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E6A98" w14:textId="77777777" w:rsidR="0083792C" w:rsidRPr="00F71463" w:rsidRDefault="0083792C" w:rsidP="00106D14">
      <w:pPr>
        <w:spacing w:before="60" w:after="60"/>
        <w:jc w:val="center"/>
        <w:rPr>
          <w:rFonts w:ascii="Arial" w:hAnsi="Arial" w:cs="Arial"/>
          <w:b/>
        </w:rPr>
      </w:pPr>
      <w:r w:rsidRPr="00F71463">
        <w:rPr>
          <w:rFonts w:ascii="Arial" w:hAnsi="Arial" w:cs="Arial"/>
          <w:b/>
        </w:rPr>
        <w:t>REGIONE LOMBARDIA</w:t>
      </w:r>
    </w:p>
    <w:p w14:paraId="295C11AD" w14:textId="77777777" w:rsidR="0083792C" w:rsidRPr="00F71463" w:rsidRDefault="0083792C" w:rsidP="00106D14">
      <w:pPr>
        <w:spacing w:before="60" w:after="60"/>
        <w:jc w:val="center"/>
        <w:rPr>
          <w:rFonts w:ascii="Arial" w:hAnsi="Arial" w:cs="Arial"/>
          <w:b/>
        </w:rPr>
      </w:pPr>
    </w:p>
    <w:p w14:paraId="4C1EE620" w14:textId="77777777" w:rsidR="0083792C" w:rsidRPr="00F71463" w:rsidRDefault="0083792C" w:rsidP="00106D14">
      <w:pPr>
        <w:spacing w:before="60" w:after="60"/>
        <w:jc w:val="center"/>
        <w:rPr>
          <w:rFonts w:ascii="Arial" w:hAnsi="Arial" w:cs="Arial"/>
          <w:b/>
        </w:rPr>
      </w:pPr>
      <w:r w:rsidRPr="00F71463">
        <w:rPr>
          <w:rFonts w:ascii="Arial" w:hAnsi="Arial" w:cs="Arial"/>
          <w:b/>
        </w:rPr>
        <w:t>PROGRAMMA OPERATIVO REGIONALE 2014-2020</w:t>
      </w:r>
    </w:p>
    <w:p w14:paraId="586F3004" w14:textId="77777777" w:rsidR="0083792C" w:rsidRPr="00F71463" w:rsidRDefault="0083792C" w:rsidP="00106D14">
      <w:pPr>
        <w:spacing w:before="60" w:after="60"/>
        <w:jc w:val="center"/>
        <w:rPr>
          <w:rFonts w:ascii="Arial" w:hAnsi="Arial" w:cs="Arial"/>
          <w:b/>
        </w:rPr>
      </w:pPr>
      <w:r w:rsidRPr="00F71463">
        <w:rPr>
          <w:rFonts w:ascii="Arial" w:hAnsi="Arial" w:cs="Arial"/>
          <w:b/>
        </w:rPr>
        <w:t>OBIETTIVO “INVESTIMENTI IN FAVORE DELLA CRESCITA E DELL’OCCUPAZIONE”</w:t>
      </w:r>
    </w:p>
    <w:p w14:paraId="3C91F3DA" w14:textId="77777777" w:rsidR="0083792C" w:rsidRPr="00F71463" w:rsidRDefault="0083792C" w:rsidP="00106D14">
      <w:pPr>
        <w:spacing w:before="60" w:after="60"/>
        <w:jc w:val="center"/>
        <w:rPr>
          <w:rFonts w:ascii="Arial" w:hAnsi="Arial" w:cs="Arial"/>
          <w:b/>
        </w:rPr>
      </w:pPr>
      <w:r w:rsidRPr="00F71463">
        <w:rPr>
          <w:rFonts w:ascii="Arial" w:hAnsi="Arial" w:cs="Arial"/>
          <w:b/>
        </w:rPr>
        <w:t>(cofinanziato con il FESR)</w:t>
      </w:r>
    </w:p>
    <w:p w14:paraId="57ECCB99" w14:textId="77777777" w:rsidR="00AD5D1B" w:rsidRPr="00F71463" w:rsidRDefault="00AD5D1B" w:rsidP="00106D14">
      <w:pPr>
        <w:spacing w:before="60" w:after="60"/>
        <w:rPr>
          <w:rFonts w:cs="Arial"/>
        </w:rPr>
      </w:pPr>
    </w:p>
    <w:p w14:paraId="324B80E1" w14:textId="77777777" w:rsidR="00157D32" w:rsidRPr="00F71463" w:rsidRDefault="00157D32" w:rsidP="00157D32">
      <w:pPr>
        <w:suppressAutoHyphens/>
        <w:spacing w:after="60" w:line="276" w:lineRule="auto"/>
        <w:jc w:val="center"/>
        <w:rPr>
          <w:rFonts w:ascii="Arial" w:eastAsia="Calibri" w:hAnsi="Arial" w:cs="Arial"/>
          <w:b/>
          <w:smallCaps/>
          <w:sz w:val="22"/>
          <w:szCs w:val="28"/>
        </w:rPr>
      </w:pPr>
      <w:r w:rsidRPr="00F71463">
        <w:rPr>
          <w:rFonts w:ascii="Arial" w:eastAsia="Calibri" w:hAnsi="Arial" w:cs="Arial"/>
          <w:b/>
          <w:smallCaps/>
          <w:sz w:val="22"/>
          <w:szCs w:val="28"/>
        </w:rPr>
        <w:t xml:space="preserve">Asse prioritario I – Rafforzare la ricerca, lo sviluppo e l’innovazione </w:t>
      </w:r>
    </w:p>
    <w:p w14:paraId="159BF87B" w14:textId="77777777" w:rsidR="00157D32" w:rsidRPr="00F71463" w:rsidRDefault="00157D32" w:rsidP="00157D32">
      <w:pPr>
        <w:suppressAutoHyphens/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8"/>
        </w:rPr>
      </w:pPr>
      <w:r w:rsidRPr="00F71463">
        <w:rPr>
          <w:rFonts w:ascii="Arial" w:eastAsia="Calibri" w:hAnsi="Arial" w:cs="Arial"/>
          <w:b/>
          <w:bCs/>
          <w:sz w:val="22"/>
          <w:szCs w:val="28"/>
        </w:rPr>
        <w:t>Azione I.1.b.1.2 - Sostegno alla valorizzazione economica dell’innovazione attraverso la sperimentazione e l’adozione di soluzioni innovative nei processi, nei prodotti e nelle formule organizzative, nonché attraverso il finanziamento dell’industrializzazione dei risultati della ricerca</w:t>
      </w:r>
    </w:p>
    <w:p w14:paraId="1B9837C4" w14:textId="77777777" w:rsidR="00A619EC" w:rsidRPr="00F71463" w:rsidRDefault="00A619EC" w:rsidP="00A619EC">
      <w:pPr>
        <w:tabs>
          <w:tab w:val="left" w:pos="540"/>
        </w:tabs>
        <w:suppressAutoHyphens/>
        <w:spacing w:before="100" w:beforeAutospacing="1" w:after="100" w:afterAutospacing="1"/>
        <w:ind w:left="-91"/>
        <w:jc w:val="center"/>
        <w:rPr>
          <w:rFonts w:ascii="Arial" w:hAnsi="Arial" w:cs="Arial"/>
          <w:b/>
          <w:bCs/>
        </w:rPr>
      </w:pPr>
    </w:p>
    <w:p w14:paraId="39A00CB5" w14:textId="77777777" w:rsidR="00B14FA8" w:rsidRPr="00F71463" w:rsidRDefault="00B14FA8" w:rsidP="00A61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uppressAutoHyphens/>
        <w:spacing w:before="100" w:beforeAutospacing="1" w:after="100" w:afterAutospacing="1"/>
        <w:ind w:left="-91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F71463">
        <w:rPr>
          <w:rFonts w:ascii="Arial" w:hAnsi="Arial" w:cs="Arial"/>
          <w:b/>
          <w:bCs/>
          <w:sz w:val="28"/>
          <w:szCs w:val="28"/>
        </w:rPr>
        <w:t>Linea di intervento</w:t>
      </w:r>
      <w:r w:rsidRPr="00F71463">
        <w:rPr>
          <w:rFonts w:ascii="Arial" w:hAnsi="Arial" w:cs="Arial"/>
          <w:b/>
          <w:bCs/>
          <w:i/>
          <w:sz w:val="28"/>
          <w:szCs w:val="28"/>
        </w:rPr>
        <w:t xml:space="preserve"> FRIM FESR 2020 “Ricerca &amp; Sviluppo”</w:t>
      </w:r>
    </w:p>
    <w:p w14:paraId="4C143F90" w14:textId="77777777" w:rsidR="0055086A" w:rsidRPr="00F71463" w:rsidRDefault="0055086A" w:rsidP="00106D14">
      <w:pPr>
        <w:spacing w:before="60" w:after="60"/>
        <w:rPr>
          <w:rFonts w:ascii="Arial" w:hAnsi="Arial"/>
          <w:sz w:val="22"/>
        </w:rPr>
      </w:pPr>
    </w:p>
    <w:p w14:paraId="3FD75FEA" w14:textId="77777777" w:rsidR="00106D14" w:rsidRPr="00F71463" w:rsidRDefault="009A2ACF" w:rsidP="00106D14">
      <w:pPr>
        <w:spacing w:before="60" w:after="60"/>
        <w:ind w:left="4956" w:firstLine="438"/>
        <w:rPr>
          <w:rFonts w:ascii="Arial" w:hAnsi="Arial" w:cs="Arial"/>
          <w:sz w:val="20"/>
          <w:szCs w:val="20"/>
        </w:rPr>
      </w:pPr>
      <w:r w:rsidRPr="00F71463">
        <w:rPr>
          <w:rFonts w:ascii="Arial" w:hAnsi="Arial" w:cs="Arial"/>
          <w:sz w:val="20"/>
          <w:szCs w:val="20"/>
        </w:rPr>
        <w:t xml:space="preserve">Spett.le </w:t>
      </w:r>
    </w:p>
    <w:p w14:paraId="44875D5D" w14:textId="77777777" w:rsidR="006A615C" w:rsidRPr="00F71463" w:rsidRDefault="006A615C" w:rsidP="00106D14">
      <w:pPr>
        <w:spacing w:before="60" w:after="60"/>
        <w:ind w:left="4956" w:firstLine="438"/>
        <w:rPr>
          <w:rFonts w:ascii="Arial" w:hAnsi="Arial" w:cs="Arial"/>
          <w:sz w:val="20"/>
          <w:szCs w:val="20"/>
        </w:rPr>
      </w:pPr>
      <w:r w:rsidRPr="00F71463">
        <w:rPr>
          <w:rFonts w:ascii="Arial" w:hAnsi="Arial" w:cs="Arial"/>
          <w:sz w:val="20"/>
          <w:szCs w:val="20"/>
        </w:rPr>
        <w:t>Regione Lombardia</w:t>
      </w:r>
    </w:p>
    <w:p w14:paraId="18158BF5" w14:textId="77777777" w:rsidR="00A36928" w:rsidRPr="00F71463" w:rsidRDefault="00A36928" w:rsidP="00106D14">
      <w:pPr>
        <w:spacing w:before="60" w:after="60"/>
        <w:ind w:left="5394"/>
        <w:rPr>
          <w:rFonts w:ascii="Arial" w:hAnsi="Arial" w:cs="Arial"/>
          <w:sz w:val="20"/>
          <w:szCs w:val="20"/>
        </w:rPr>
      </w:pPr>
      <w:r w:rsidRPr="00F71463">
        <w:rPr>
          <w:rFonts w:ascii="Arial" w:hAnsi="Arial" w:cs="Arial"/>
          <w:sz w:val="20"/>
          <w:szCs w:val="20"/>
        </w:rPr>
        <w:t>D</w:t>
      </w:r>
      <w:r w:rsidR="00157D32" w:rsidRPr="00F71463">
        <w:rPr>
          <w:rFonts w:ascii="Arial" w:hAnsi="Arial" w:cs="Arial"/>
          <w:sz w:val="20"/>
          <w:szCs w:val="20"/>
        </w:rPr>
        <w:t>.</w:t>
      </w:r>
      <w:r w:rsidRPr="00F71463">
        <w:rPr>
          <w:rFonts w:ascii="Arial" w:hAnsi="Arial" w:cs="Arial"/>
          <w:sz w:val="20"/>
          <w:szCs w:val="20"/>
        </w:rPr>
        <w:t>G</w:t>
      </w:r>
      <w:r w:rsidR="00157D32" w:rsidRPr="00F71463">
        <w:rPr>
          <w:rFonts w:ascii="Arial" w:hAnsi="Arial" w:cs="Arial"/>
          <w:sz w:val="20"/>
          <w:szCs w:val="20"/>
        </w:rPr>
        <w:t>.</w:t>
      </w:r>
      <w:r w:rsidRPr="00F71463">
        <w:rPr>
          <w:rFonts w:ascii="Arial" w:hAnsi="Arial" w:cs="Arial"/>
          <w:sz w:val="20"/>
          <w:szCs w:val="20"/>
        </w:rPr>
        <w:t xml:space="preserve"> </w:t>
      </w:r>
      <w:r w:rsidR="00157D32" w:rsidRPr="00F71463">
        <w:rPr>
          <w:rFonts w:ascii="Arial" w:hAnsi="Arial" w:cs="Arial"/>
          <w:sz w:val="20"/>
          <w:szCs w:val="20"/>
        </w:rPr>
        <w:t>Ricerca, Innovazione, Università, Export e Internazionalizzazione</w:t>
      </w:r>
    </w:p>
    <w:p w14:paraId="0DA7014F" w14:textId="77777777" w:rsidR="00157D32" w:rsidRPr="00F71463" w:rsidRDefault="00157D32" w:rsidP="00106D14">
      <w:pPr>
        <w:spacing w:before="60" w:after="60"/>
        <w:ind w:left="5394"/>
        <w:rPr>
          <w:rFonts w:ascii="Arial" w:hAnsi="Arial" w:cs="Arial"/>
          <w:sz w:val="20"/>
          <w:szCs w:val="20"/>
        </w:rPr>
      </w:pPr>
      <w:r w:rsidRPr="00F71463">
        <w:rPr>
          <w:rFonts w:ascii="Arial" w:hAnsi="Arial" w:cs="Arial"/>
          <w:sz w:val="20"/>
          <w:szCs w:val="20"/>
        </w:rPr>
        <w:t>U.O. Programmazione e governance della ricerca e dell’innovazione</w:t>
      </w:r>
    </w:p>
    <w:p w14:paraId="5AE9FC3A" w14:textId="77777777" w:rsidR="006A615C" w:rsidRPr="00F71463" w:rsidRDefault="006A615C" w:rsidP="00106D14">
      <w:pPr>
        <w:spacing w:before="60" w:after="60"/>
        <w:ind w:left="4956" w:firstLine="438"/>
        <w:rPr>
          <w:rFonts w:ascii="Arial" w:hAnsi="Arial" w:cs="Arial"/>
          <w:sz w:val="20"/>
          <w:szCs w:val="20"/>
        </w:rPr>
      </w:pPr>
      <w:r w:rsidRPr="00F71463">
        <w:rPr>
          <w:rFonts w:ascii="Arial" w:hAnsi="Arial" w:cs="Arial"/>
          <w:sz w:val="20"/>
          <w:szCs w:val="20"/>
        </w:rPr>
        <w:t>P.zza Città di Lombardia, 1</w:t>
      </w:r>
    </w:p>
    <w:p w14:paraId="5D7E36AD" w14:textId="77777777" w:rsidR="006A615C" w:rsidRPr="00F71463" w:rsidRDefault="006A615C" w:rsidP="00106D14">
      <w:pPr>
        <w:spacing w:before="60" w:after="60"/>
        <w:ind w:left="5118" w:firstLine="276"/>
        <w:rPr>
          <w:rFonts w:ascii="Arial" w:hAnsi="Arial" w:cs="Arial"/>
          <w:sz w:val="20"/>
          <w:szCs w:val="20"/>
        </w:rPr>
      </w:pPr>
      <w:r w:rsidRPr="00F71463">
        <w:rPr>
          <w:rFonts w:ascii="Arial" w:hAnsi="Arial" w:cs="Arial"/>
          <w:sz w:val="20"/>
          <w:szCs w:val="20"/>
        </w:rPr>
        <w:t>20124 MILANO</w:t>
      </w:r>
    </w:p>
    <w:p w14:paraId="4E04837B" w14:textId="77777777" w:rsidR="006A615C" w:rsidRPr="00F71463" w:rsidRDefault="006A615C" w:rsidP="00106D14">
      <w:pPr>
        <w:spacing w:before="60" w:after="60"/>
        <w:ind w:left="5118" w:firstLine="276"/>
        <w:rPr>
          <w:rFonts w:ascii="Arial" w:hAnsi="Arial" w:cs="Arial"/>
          <w:sz w:val="20"/>
          <w:szCs w:val="20"/>
        </w:rPr>
      </w:pPr>
    </w:p>
    <w:p w14:paraId="1E34F075" w14:textId="77777777" w:rsidR="009A2ACF" w:rsidRPr="00F71463" w:rsidRDefault="009A2ACF" w:rsidP="00106D14">
      <w:pPr>
        <w:spacing w:before="60" w:after="60"/>
        <w:ind w:left="4248" w:firstLine="438"/>
        <w:rPr>
          <w:rFonts w:ascii="Arial" w:hAnsi="Arial" w:cs="Arial"/>
          <w:sz w:val="20"/>
          <w:szCs w:val="20"/>
        </w:rPr>
      </w:pPr>
      <w:r w:rsidRPr="00F71463">
        <w:rPr>
          <w:rFonts w:ascii="Arial" w:hAnsi="Arial" w:cs="Arial"/>
          <w:sz w:val="20"/>
          <w:szCs w:val="20"/>
        </w:rPr>
        <w:t xml:space="preserve">e.p.c. </w:t>
      </w:r>
      <w:r w:rsidR="00106D14" w:rsidRPr="00F71463">
        <w:rPr>
          <w:rFonts w:ascii="Arial" w:hAnsi="Arial" w:cs="Arial"/>
          <w:sz w:val="20"/>
          <w:szCs w:val="20"/>
        </w:rPr>
        <w:t xml:space="preserve">   </w:t>
      </w:r>
      <w:r w:rsidRPr="00F71463">
        <w:rPr>
          <w:rFonts w:ascii="Arial" w:hAnsi="Arial" w:cs="Arial"/>
          <w:sz w:val="20"/>
          <w:szCs w:val="20"/>
        </w:rPr>
        <w:t>Finlombarda S.p.A</w:t>
      </w:r>
    </w:p>
    <w:p w14:paraId="6FF98C1F" w14:textId="51FB6443" w:rsidR="009A2ACF" w:rsidRPr="00F71463" w:rsidRDefault="009A2ACF" w:rsidP="00106D14">
      <w:pPr>
        <w:spacing w:before="60" w:after="60"/>
        <w:ind w:left="4956" w:firstLine="438"/>
        <w:rPr>
          <w:rFonts w:ascii="Arial" w:hAnsi="Arial" w:cs="Arial"/>
          <w:sz w:val="20"/>
          <w:szCs w:val="20"/>
        </w:rPr>
      </w:pPr>
      <w:r w:rsidRPr="00F71463">
        <w:rPr>
          <w:rFonts w:ascii="Arial" w:hAnsi="Arial" w:cs="Arial"/>
          <w:sz w:val="20"/>
          <w:szCs w:val="20"/>
        </w:rPr>
        <w:t xml:space="preserve">Via </w:t>
      </w:r>
      <w:r w:rsidR="00532D6A">
        <w:rPr>
          <w:rFonts w:ascii="Arial" w:hAnsi="Arial" w:cs="Arial"/>
          <w:sz w:val="20"/>
          <w:szCs w:val="20"/>
        </w:rPr>
        <w:t>T. Taramelli 12</w:t>
      </w:r>
    </w:p>
    <w:p w14:paraId="53817660" w14:textId="77777777" w:rsidR="009A2ACF" w:rsidRPr="00F71463" w:rsidRDefault="009A2ACF" w:rsidP="00106D14">
      <w:pPr>
        <w:spacing w:before="60" w:after="60"/>
        <w:ind w:left="4956" w:firstLine="438"/>
        <w:rPr>
          <w:rFonts w:ascii="Arial" w:hAnsi="Arial" w:cs="Arial"/>
          <w:sz w:val="20"/>
          <w:szCs w:val="20"/>
        </w:rPr>
      </w:pPr>
      <w:r w:rsidRPr="00F71463">
        <w:rPr>
          <w:rFonts w:ascii="Arial" w:hAnsi="Arial" w:cs="Arial"/>
          <w:sz w:val="20"/>
          <w:szCs w:val="20"/>
        </w:rPr>
        <w:t>20124 Milano</w:t>
      </w:r>
    </w:p>
    <w:p w14:paraId="28A7171F" w14:textId="77777777" w:rsidR="00BC5352" w:rsidRPr="00F71463" w:rsidRDefault="00BC5352" w:rsidP="00106D14">
      <w:pPr>
        <w:spacing w:before="60" w:after="60"/>
        <w:ind w:left="6096"/>
        <w:rPr>
          <w:rFonts w:ascii="Arial" w:hAnsi="Arial" w:cs="Arial"/>
          <w:sz w:val="20"/>
          <w:szCs w:val="20"/>
        </w:rPr>
      </w:pPr>
    </w:p>
    <w:p w14:paraId="2D2EB65D" w14:textId="77777777" w:rsidR="006A615C" w:rsidRPr="00F71463" w:rsidRDefault="006A615C" w:rsidP="00106D14">
      <w:pPr>
        <w:spacing w:before="60" w:after="60"/>
        <w:rPr>
          <w:rFonts w:ascii="Arial" w:hAnsi="Arial" w:cs="Arial"/>
          <w:sz w:val="20"/>
          <w:szCs w:val="20"/>
        </w:rPr>
      </w:pPr>
    </w:p>
    <w:p w14:paraId="519A91D6" w14:textId="77777777" w:rsidR="008E3043" w:rsidRPr="00F71463" w:rsidRDefault="008E3043" w:rsidP="00106D14">
      <w:pPr>
        <w:autoSpaceDE w:val="0"/>
        <w:autoSpaceDN w:val="0"/>
        <w:adjustRightInd w:val="0"/>
        <w:spacing w:before="60" w:after="60"/>
        <w:rPr>
          <w:rFonts w:ascii="Arial" w:eastAsia="Calibri" w:hAnsi="Arial" w:cs="Arial"/>
          <w:sz w:val="22"/>
          <w:szCs w:val="22"/>
        </w:rPr>
      </w:pPr>
    </w:p>
    <w:p w14:paraId="43E388EA" w14:textId="4E47FB4F" w:rsidR="00002002" w:rsidRPr="00F71463" w:rsidRDefault="00A36928" w:rsidP="00106D14">
      <w:pPr>
        <w:spacing w:before="60" w:after="6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F71463">
        <w:rPr>
          <w:rFonts w:ascii="Arial" w:eastAsia="Calibri" w:hAnsi="Arial" w:cs="Arial"/>
          <w:sz w:val="22"/>
          <w:szCs w:val="22"/>
        </w:rPr>
        <w:t xml:space="preserve">Oggetto: </w:t>
      </w:r>
      <w:r w:rsidRPr="00F71463">
        <w:rPr>
          <w:rFonts w:ascii="Arial" w:eastAsia="Calibri" w:hAnsi="Arial" w:cs="Arial"/>
          <w:b/>
          <w:bCs/>
          <w:sz w:val="22"/>
          <w:szCs w:val="22"/>
        </w:rPr>
        <w:t xml:space="preserve">Richiesta di </w:t>
      </w:r>
      <w:r w:rsidR="00655D9E" w:rsidRPr="00F71463">
        <w:rPr>
          <w:rFonts w:ascii="Arial" w:eastAsia="Calibri" w:hAnsi="Arial" w:cs="Arial"/>
          <w:b/>
          <w:bCs/>
          <w:sz w:val="22"/>
          <w:szCs w:val="22"/>
        </w:rPr>
        <w:t>V</w:t>
      </w:r>
      <w:r w:rsidR="00106D14" w:rsidRPr="00F71463">
        <w:rPr>
          <w:rFonts w:ascii="Arial" w:eastAsia="Calibri" w:hAnsi="Arial" w:cs="Arial"/>
          <w:b/>
          <w:bCs/>
          <w:sz w:val="22"/>
          <w:szCs w:val="22"/>
        </w:rPr>
        <w:t>ariazione</w:t>
      </w:r>
    </w:p>
    <w:p w14:paraId="3A80F066" w14:textId="77777777" w:rsidR="008B0FAF" w:rsidRPr="00F71463" w:rsidRDefault="008B0FAF" w:rsidP="00106D14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0B084CB5" w14:textId="77777777" w:rsidR="004A2E86" w:rsidRPr="00F71463" w:rsidRDefault="004A2E86" w:rsidP="00106D14">
      <w:pPr>
        <w:autoSpaceDE w:val="0"/>
        <w:autoSpaceDN w:val="0"/>
        <w:adjustRightInd w:val="0"/>
        <w:spacing w:before="60" w:after="60"/>
        <w:rPr>
          <w:rFonts w:ascii="Arial" w:hAnsi="Arial" w:cs="Arial"/>
          <w:sz w:val="20"/>
          <w:szCs w:val="20"/>
        </w:rPr>
      </w:pPr>
    </w:p>
    <w:p w14:paraId="58736B1C" w14:textId="77777777" w:rsidR="00A36928" w:rsidRPr="00F71463" w:rsidRDefault="00A36928" w:rsidP="00106D14">
      <w:pPr>
        <w:autoSpaceDE w:val="0"/>
        <w:autoSpaceDN w:val="0"/>
        <w:adjustRightInd w:val="0"/>
        <w:spacing w:before="60" w:after="60"/>
        <w:rPr>
          <w:rFonts w:ascii="Arial" w:eastAsia="Calibri" w:hAnsi="Arial" w:cs="Arial"/>
          <w:sz w:val="22"/>
          <w:szCs w:val="22"/>
        </w:rPr>
      </w:pPr>
      <w:r w:rsidRPr="00F71463">
        <w:rPr>
          <w:rFonts w:ascii="Arial" w:eastAsia="Calibri" w:hAnsi="Arial" w:cs="Arial"/>
          <w:sz w:val="22"/>
          <w:szCs w:val="22"/>
        </w:rPr>
        <w:t>Identificativo Progetto: [</w:t>
      </w:r>
      <w:r w:rsidRPr="00F71463">
        <w:rPr>
          <w:rFonts w:ascii="Arial" w:eastAsia="Calibri" w:hAnsi="Arial" w:cs="Arial"/>
          <w:sz w:val="22"/>
          <w:szCs w:val="22"/>
          <w:highlight w:val="green"/>
        </w:rPr>
        <w:t>ID PROGETTO</w:t>
      </w:r>
      <w:r w:rsidRPr="00F71463">
        <w:rPr>
          <w:rFonts w:ascii="Arial" w:eastAsia="Calibri" w:hAnsi="Arial" w:cs="Arial"/>
          <w:sz w:val="22"/>
          <w:szCs w:val="22"/>
        </w:rPr>
        <w:t>]</w:t>
      </w:r>
    </w:p>
    <w:p w14:paraId="5EE0E337" w14:textId="77777777" w:rsidR="00A36928" w:rsidRPr="00F71463" w:rsidRDefault="00A36928" w:rsidP="00106D14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7479B135" w14:textId="530A80A9" w:rsidR="00A36928" w:rsidRPr="00F71463" w:rsidRDefault="00A36928" w:rsidP="00106D14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sz w:val="22"/>
          <w:szCs w:val="22"/>
        </w:rPr>
      </w:pPr>
      <w:r w:rsidRPr="00F71463">
        <w:rPr>
          <w:rFonts w:ascii="Arial" w:eastAsia="Calibri" w:hAnsi="Arial" w:cs="Arial"/>
          <w:sz w:val="22"/>
          <w:szCs w:val="22"/>
        </w:rPr>
        <w:t>Il/La sottoscritto/a [</w:t>
      </w:r>
      <w:r w:rsidRPr="00F71463">
        <w:rPr>
          <w:rFonts w:ascii="Arial" w:eastAsia="Calibri" w:hAnsi="Arial" w:cs="Arial"/>
          <w:sz w:val="22"/>
          <w:szCs w:val="22"/>
          <w:highlight w:val="green"/>
        </w:rPr>
        <w:t xml:space="preserve">LEGALE </w:t>
      </w:r>
      <w:r w:rsidRPr="00532D6A">
        <w:rPr>
          <w:rFonts w:ascii="Arial" w:eastAsia="Calibri" w:hAnsi="Arial" w:cs="Arial"/>
          <w:sz w:val="22"/>
          <w:szCs w:val="22"/>
          <w:highlight w:val="green"/>
        </w:rPr>
        <w:t>RAPPRESENTANTE</w:t>
      </w:r>
      <w:r w:rsidR="0091321F">
        <w:rPr>
          <w:rFonts w:ascii="Arial" w:eastAsia="Calibri" w:hAnsi="Arial" w:cs="Arial"/>
          <w:sz w:val="22"/>
          <w:szCs w:val="22"/>
          <w:highlight w:val="green"/>
        </w:rPr>
        <w:t xml:space="preserve"> </w:t>
      </w:r>
      <w:r w:rsidR="00532D6A" w:rsidRPr="00532D6A">
        <w:rPr>
          <w:rFonts w:ascii="Arial" w:eastAsia="Calibri" w:hAnsi="Arial" w:cs="Arial"/>
          <w:sz w:val="22"/>
          <w:szCs w:val="22"/>
          <w:highlight w:val="green"/>
        </w:rPr>
        <w:t>\</w:t>
      </w:r>
      <w:r w:rsidR="0091321F">
        <w:rPr>
          <w:rFonts w:ascii="Arial" w:eastAsia="Calibri" w:hAnsi="Arial" w:cs="Arial"/>
          <w:sz w:val="22"/>
          <w:szCs w:val="22"/>
          <w:highlight w:val="green"/>
        </w:rPr>
        <w:t xml:space="preserve"> </w:t>
      </w:r>
      <w:r w:rsidR="00D77F3C">
        <w:rPr>
          <w:rFonts w:ascii="Arial" w:eastAsia="Calibri" w:hAnsi="Arial" w:cs="Arial"/>
          <w:sz w:val="22"/>
          <w:szCs w:val="22"/>
          <w:highlight w:val="green"/>
        </w:rPr>
        <w:t>LIBERO PROF</w:t>
      </w:r>
      <w:r w:rsidR="00532D6A" w:rsidRPr="00532D6A">
        <w:rPr>
          <w:rFonts w:ascii="Arial" w:eastAsia="Calibri" w:hAnsi="Arial" w:cs="Arial"/>
          <w:sz w:val="22"/>
          <w:szCs w:val="22"/>
          <w:highlight w:val="green"/>
        </w:rPr>
        <w:t>ESSIONISTA</w:t>
      </w:r>
      <w:r w:rsidRPr="00F71463">
        <w:rPr>
          <w:rFonts w:ascii="Arial" w:eastAsia="Calibri" w:hAnsi="Arial" w:cs="Arial"/>
          <w:sz w:val="22"/>
          <w:szCs w:val="22"/>
        </w:rPr>
        <w:t>], nato/a a [</w:t>
      </w:r>
      <w:r w:rsidRPr="00F71463">
        <w:rPr>
          <w:rFonts w:ascii="Arial" w:eastAsia="Calibri" w:hAnsi="Arial" w:cs="Arial"/>
          <w:sz w:val="22"/>
          <w:szCs w:val="22"/>
          <w:highlight w:val="green"/>
        </w:rPr>
        <w:t>……</w:t>
      </w:r>
      <w:r w:rsidRPr="00F71463">
        <w:rPr>
          <w:rFonts w:ascii="Arial" w:eastAsia="Calibri" w:hAnsi="Arial" w:cs="Arial"/>
          <w:sz w:val="22"/>
          <w:szCs w:val="22"/>
        </w:rPr>
        <w:t>] il [</w:t>
      </w:r>
      <w:r w:rsidRPr="00F71463">
        <w:rPr>
          <w:rFonts w:ascii="Arial" w:eastAsia="Calibri" w:hAnsi="Arial" w:cs="Arial"/>
          <w:sz w:val="22"/>
          <w:szCs w:val="22"/>
          <w:highlight w:val="green"/>
        </w:rPr>
        <w:t>……</w:t>
      </w:r>
      <w:r w:rsidRPr="00F71463">
        <w:rPr>
          <w:rFonts w:ascii="Arial" w:eastAsia="Calibri" w:hAnsi="Arial" w:cs="Arial"/>
          <w:sz w:val="22"/>
          <w:szCs w:val="22"/>
        </w:rPr>
        <w:t>] codice fiscale [</w:t>
      </w:r>
      <w:r w:rsidRPr="00F71463">
        <w:rPr>
          <w:rFonts w:ascii="Arial" w:eastAsia="Calibri" w:hAnsi="Arial" w:cs="Arial"/>
          <w:sz w:val="22"/>
          <w:szCs w:val="22"/>
          <w:highlight w:val="green"/>
        </w:rPr>
        <w:t>……</w:t>
      </w:r>
      <w:r w:rsidRPr="00F71463">
        <w:rPr>
          <w:rFonts w:ascii="Arial" w:eastAsia="Calibri" w:hAnsi="Arial" w:cs="Arial"/>
          <w:sz w:val="22"/>
          <w:szCs w:val="22"/>
        </w:rPr>
        <w:t xml:space="preserve">] in qualità di </w:t>
      </w:r>
      <w:r w:rsidRPr="00F71463">
        <w:rPr>
          <w:rFonts w:ascii="Arial" w:eastAsia="Calibri" w:hAnsi="Arial" w:cs="Arial"/>
          <w:b/>
          <w:bCs/>
          <w:sz w:val="22"/>
          <w:szCs w:val="22"/>
        </w:rPr>
        <w:t xml:space="preserve">Rappresentante legale </w:t>
      </w:r>
      <w:r w:rsidRPr="00F71463">
        <w:rPr>
          <w:rFonts w:ascii="Arial" w:eastAsia="Calibri" w:hAnsi="Arial" w:cs="Arial"/>
          <w:sz w:val="22"/>
          <w:szCs w:val="22"/>
        </w:rPr>
        <w:t>in rappresentanza di [</w:t>
      </w:r>
      <w:r w:rsidRPr="00F71463">
        <w:rPr>
          <w:rFonts w:ascii="Arial" w:eastAsia="Calibri" w:hAnsi="Arial" w:cs="Arial"/>
          <w:sz w:val="22"/>
          <w:szCs w:val="22"/>
          <w:highlight w:val="green"/>
        </w:rPr>
        <w:t>……</w:t>
      </w:r>
      <w:r w:rsidRPr="00F71463">
        <w:rPr>
          <w:rFonts w:ascii="Arial" w:eastAsia="Calibri" w:hAnsi="Arial" w:cs="Arial"/>
          <w:sz w:val="22"/>
          <w:szCs w:val="22"/>
        </w:rPr>
        <w:t>], codice fiscale [</w:t>
      </w:r>
      <w:r w:rsidRPr="00F71463">
        <w:rPr>
          <w:rFonts w:ascii="Arial" w:eastAsia="Calibri" w:hAnsi="Arial" w:cs="Arial"/>
          <w:sz w:val="22"/>
          <w:szCs w:val="22"/>
          <w:highlight w:val="green"/>
        </w:rPr>
        <w:t>……</w:t>
      </w:r>
      <w:r w:rsidRPr="00F71463">
        <w:rPr>
          <w:rFonts w:ascii="Arial" w:eastAsia="Calibri" w:hAnsi="Arial" w:cs="Arial"/>
          <w:sz w:val="22"/>
          <w:szCs w:val="22"/>
        </w:rPr>
        <w:t>]</w:t>
      </w:r>
    </w:p>
    <w:p w14:paraId="2672FA43" w14:textId="77777777" w:rsidR="00826FF1" w:rsidRPr="00F71463" w:rsidRDefault="00826FF1" w:rsidP="00106D14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sz w:val="22"/>
          <w:szCs w:val="22"/>
        </w:rPr>
      </w:pPr>
    </w:p>
    <w:p w14:paraId="68A495A5" w14:textId="616243E6" w:rsidR="00A36928" w:rsidRPr="00F71463" w:rsidRDefault="00A36928" w:rsidP="00106D14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sz w:val="22"/>
          <w:szCs w:val="22"/>
        </w:rPr>
      </w:pPr>
      <w:r w:rsidRPr="00F71463">
        <w:rPr>
          <w:rFonts w:ascii="Arial" w:eastAsia="Calibri" w:hAnsi="Arial" w:cs="Arial"/>
          <w:b/>
          <w:bCs/>
          <w:sz w:val="22"/>
          <w:szCs w:val="22"/>
        </w:rPr>
        <w:t xml:space="preserve">VISTO </w:t>
      </w:r>
      <w:r w:rsidRPr="00F71463">
        <w:rPr>
          <w:rFonts w:ascii="Arial" w:eastAsia="Calibri" w:hAnsi="Arial" w:cs="Arial"/>
          <w:sz w:val="22"/>
          <w:szCs w:val="22"/>
        </w:rPr>
        <w:t>il Decreto del</w:t>
      </w:r>
      <w:r w:rsidR="00AE0403" w:rsidRPr="00F71463">
        <w:rPr>
          <w:rFonts w:ascii="Arial" w:eastAsia="Calibri" w:hAnsi="Arial" w:cs="Arial"/>
          <w:sz w:val="22"/>
          <w:szCs w:val="22"/>
        </w:rPr>
        <w:t>la Struttura Trasformazione digitale e Finanza per l’Innovazione e la Ricerca</w:t>
      </w:r>
      <w:r w:rsidRPr="00F71463">
        <w:rPr>
          <w:rFonts w:ascii="Arial" w:eastAsia="Calibri" w:hAnsi="Arial" w:cs="Arial"/>
          <w:sz w:val="22"/>
          <w:szCs w:val="22"/>
        </w:rPr>
        <w:t xml:space="preserve"> [</w:t>
      </w:r>
      <w:r w:rsidRPr="00F71463">
        <w:rPr>
          <w:rFonts w:ascii="Arial" w:eastAsia="Calibri" w:hAnsi="Arial" w:cs="Arial"/>
          <w:sz w:val="22"/>
          <w:szCs w:val="22"/>
          <w:highlight w:val="green"/>
        </w:rPr>
        <w:t>……</w:t>
      </w:r>
      <w:r w:rsidRPr="00F71463">
        <w:rPr>
          <w:rFonts w:ascii="Arial" w:eastAsia="Calibri" w:hAnsi="Arial" w:cs="Arial"/>
          <w:sz w:val="22"/>
          <w:szCs w:val="22"/>
        </w:rPr>
        <w:t>]</w:t>
      </w:r>
      <w:r w:rsidR="007A433A" w:rsidRPr="00F71463">
        <w:rPr>
          <w:rFonts w:ascii="Arial" w:eastAsia="Calibri" w:hAnsi="Arial" w:cs="Arial"/>
          <w:sz w:val="22"/>
          <w:szCs w:val="22"/>
        </w:rPr>
        <w:t xml:space="preserve"> </w:t>
      </w:r>
      <w:r w:rsidRPr="00F71463">
        <w:rPr>
          <w:rFonts w:ascii="Arial" w:eastAsia="Calibri" w:hAnsi="Arial" w:cs="Arial"/>
          <w:sz w:val="22"/>
          <w:szCs w:val="22"/>
        </w:rPr>
        <w:t>con cui il</w:t>
      </w:r>
      <w:r w:rsidR="00106D14" w:rsidRPr="00F71463">
        <w:rPr>
          <w:rFonts w:ascii="Arial" w:eastAsia="Calibri" w:hAnsi="Arial" w:cs="Arial"/>
          <w:sz w:val="22"/>
          <w:szCs w:val="22"/>
        </w:rPr>
        <w:t xml:space="preserve"> </w:t>
      </w:r>
      <w:r w:rsidR="00835725" w:rsidRPr="00F71463">
        <w:rPr>
          <w:rFonts w:ascii="Arial" w:eastAsia="Calibri" w:hAnsi="Arial" w:cs="Arial"/>
          <w:sz w:val="22"/>
          <w:szCs w:val="22"/>
        </w:rPr>
        <w:t>Progetto è stato ammesso a Finanziamento per un importo pari a Euro [</w:t>
      </w:r>
      <w:r w:rsidR="00835725" w:rsidRPr="00F71463">
        <w:rPr>
          <w:rFonts w:ascii="Arial" w:eastAsia="Calibri" w:hAnsi="Arial" w:cs="Arial"/>
          <w:sz w:val="22"/>
          <w:szCs w:val="22"/>
          <w:highlight w:val="green"/>
        </w:rPr>
        <w:t>……</w:t>
      </w:r>
      <w:r w:rsidR="00835725" w:rsidRPr="00F71463">
        <w:rPr>
          <w:rFonts w:ascii="Arial" w:eastAsia="Calibri" w:hAnsi="Arial" w:cs="Arial"/>
          <w:sz w:val="22"/>
          <w:szCs w:val="22"/>
        </w:rPr>
        <w:t xml:space="preserve">] relativamente </w:t>
      </w:r>
      <w:r w:rsidR="00565224" w:rsidRPr="00F71463">
        <w:rPr>
          <w:rFonts w:ascii="Arial" w:eastAsia="Calibri" w:hAnsi="Arial" w:cs="Arial"/>
          <w:sz w:val="22"/>
          <w:szCs w:val="22"/>
        </w:rPr>
        <w:t>ad un Investimento ammesso pari</w:t>
      </w:r>
      <w:r w:rsidR="00835725" w:rsidRPr="00F71463">
        <w:rPr>
          <w:rFonts w:ascii="Arial" w:eastAsia="Calibri" w:hAnsi="Arial" w:cs="Arial"/>
          <w:sz w:val="22"/>
          <w:szCs w:val="22"/>
        </w:rPr>
        <w:t xml:space="preserve"> a Euro [</w:t>
      </w:r>
      <w:r w:rsidR="00835725" w:rsidRPr="00F71463">
        <w:rPr>
          <w:rFonts w:ascii="Arial" w:eastAsia="Calibri" w:hAnsi="Arial" w:cs="Arial"/>
          <w:sz w:val="22"/>
          <w:szCs w:val="22"/>
          <w:highlight w:val="green"/>
        </w:rPr>
        <w:t>……</w:t>
      </w:r>
      <w:r w:rsidR="00835725" w:rsidRPr="00F71463">
        <w:rPr>
          <w:rFonts w:ascii="Arial" w:eastAsia="Calibri" w:hAnsi="Arial" w:cs="Arial"/>
          <w:sz w:val="22"/>
          <w:szCs w:val="22"/>
        </w:rPr>
        <w:t>]</w:t>
      </w:r>
    </w:p>
    <w:p w14:paraId="0D0DC2B8" w14:textId="77777777" w:rsidR="00DD6E8D" w:rsidRPr="00F71463" w:rsidRDefault="00DD6E8D" w:rsidP="00106D14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sz w:val="22"/>
          <w:szCs w:val="22"/>
        </w:rPr>
      </w:pPr>
    </w:p>
    <w:p w14:paraId="63F3D646" w14:textId="21219E74" w:rsidR="00A36928" w:rsidRPr="00F71463" w:rsidRDefault="00A36928" w:rsidP="00106D14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sz w:val="22"/>
          <w:szCs w:val="22"/>
        </w:rPr>
      </w:pPr>
      <w:r w:rsidRPr="00F71463">
        <w:rPr>
          <w:rFonts w:ascii="Arial" w:eastAsia="Calibri" w:hAnsi="Arial" w:cs="Arial"/>
          <w:b/>
          <w:bCs/>
          <w:sz w:val="22"/>
          <w:szCs w:val="22"/>
        </w:rPr>
        <w:t xml:space="preserve">VISTA </w:t>
      </w:r>
      <w:r w:rsidRPr="00F71463">
        <w:rPr>
          <w:rFonts w:ascii="Arial" w:eastAsia="Calibri" w:hAnsi="Arial" w:cs="Arial"/>
          <w:sz w:val="22"/>
          <w:szCs w:val="22"/>
        </w:rPr>
        <w:t xml:space="preserve">la </w:t>
      </w:r>
      <w:r w:rsidR="002003A1" w:rsidRPr="00F71463">
        <w:rPr>
          <w:rFonts w:ascii="Arial" w:eastAsia="Calibri" w:hAnsi="Arial" w:cs="Arial"/>
          <w:sz w:val="22"/>
          <w:szCs w:val="22"/>
        </w:rPr>
        <w:t>PEC di Regione Lombardia</w:t>
      </w:r>
      <w:r w:rsidRPr="00F71463">
        <w:rPr>
          <w:rFonts w:ascii="Arial" w:eastAsia="Calibri" w:hAnsi="Arial" w:cs="Arial"/>
          <w:sz w:val="22"/>
          <w:szCs w:val="22"/>
        </w:rPr>
        <w:t xml:space="preserve"> con cui è stata comunicata la concessione dell'agevolazione a valere sul </w:t>
      </w:r>
      <w:r w:rsidR="00BB3E53" w:rsidRPr="00F71463">
        <w:rPr>
          <w:rFonts w:ascii="Arial" w:eastAsia="Calibri" w:hAnsi="Arial" w:cs="Arial"/>
          <w:sz w:val="22"/>
          <w:szCs w:val="22"/>
        </w:rPr>
        <w:t>B</w:t>
      </w:r>
      <w:r w:rsidRPr="00F71463">
        <w:rPr>
          <w:rFonts w:ascii="Arial" w:eastAsia="Calibri" w:hAnsi="Arial" w:cs="Arial"/>
          <w:sz w:val="22"/>
          <w:szCs w:val="22"/>
        </w:rPr>
        <w:t>ando in oggetto;</w:t>
      </w:r>
    </w:p>
    <w:p w14:paraId="1C701592" w14:textId="77777777" w:rsidR="00DD6E8D" w:rsidRPr="00F71463" w:rsidRDefault="00DD6E8D" w:rsidP="00106D14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sz w:val="22"/>
          <w:szCs w:val="22"/>
        </w:rPr>
      </w:pPr>
    </w:p>
    <w:p w14:paraId="12F84939" w14:textId="77777777" w:rsidR="00A36928" w:rsidRPr="00F71463" w:rsidRDefault="00A36928" w:rsidP="00106D14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sz w:val="22"/>
          <w:szCs w:val="22"/>
        </w:rPr>
      </w:pPr>
      <w:r w:rsidRPr="009155F3">
        <w:rPr>
          <w:rFonts w:ascii="Arial" w:eastAsia="Calibri" w:hAnsi="Arial" w:cs="Arial"/>
          <w:b/>
          <w:bCs/>
          <w:sz w:val="22"/>
          <w:szCs w:val="22"/>
        </w:rPr>
        <w:t xml:space="preserve">CONSAPEVOLE </w:t>
      </w:r>
      <w:r w:rsidRPr="009155F3">
        <w:rPr>
          <w:rFonts w:ascii="Arial" w:eastAsia="Calibri" w:hAnsi="Arial" w:cs="Arial"/>
          <w:sz w:val="22"/>
          <w:szCs w:val="22"/>
        </w:rPr>
        <w:t>della responsabilità penale cui può andare incontro in caso di dichiarazioni mendaci, ai sensi e per gli effetti degli art. 46 e 76 del D.P.R. n. 445 del 28 dicembre 2000:</w:t>
      </w:r>
    </w:p>
    <w:p w14:paraId="5A1DD89C" w14:textId="77777777" w:rsidR="00A36928" w:rsidRPr="00F71463" w:rsidRDefault="00A36928" w:rsidP="00106D14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460BCEC2" w14:textId="77777777" w:rsidR="00A36928" w:rsidRPr="00F71463" w:rsidRDefault="00A36928" w:rsidP="00106D14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4E07CC81" w14:textId="77777777" w:rsidR="00A36928" w:rsidRPr="00F71463" w:rsidRDefault="00106D14" w:rsidP="00106D14">
      <w:pPr>
        <w:autoSpaceDE w:val="0"/>
        <w:autoSpaceDN w:val="0"/>
        <w:adjustRightInd w:val="0"/>
        <w:spacing w:before="60" w:after="6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F71463">
        <w:rPr>
          <w:rFonts w:ascii="Arial" w:eastAsia="Calibri" w:hAnsi="Arial" w:cs="Arial"/>
          <w:b/>
          <w:bCs/>
          <w:sz w:val="22"/>
          <w:szCs w:val="22"/>
        </w:rPr>
        <w:t>RI</w:t>
      </w:r>
      <w:r w:rsidR="00A36928" w:rsidRPr="00F71463">
        <w:rPr>
          <w:rFonts w:ascii="Arial" w:eastAsia="Calibri" w:hAnsi="Arial" w:cs="Arial"/>
          <w:b/>
          <w:bCs/>
          <w:sz w:val="22"/>
          <w:szCs w:val="22"/>
        </w:rPr>
        <w:t>CHIEDE</w:t>
      </w:r>
    </w:p>
    <w:p w14:paraId="1C3D5D83" w14:textId="77777777" w:rsidR="00BD1145" w:rsidRPr="00F71463" w:rsidRDefault="00BD1145" w:rsidP="00106D14">
      <w:pPr>
        <w:autoSpaceDE w:val="0"/>
        <w:autoSpaceDN w:val="0"/>
        <w:adjustRightInd w:val="0"/>
        <w:spacing w:before="60" w:after="60"/>
        <w:jc w:val="center"/>
        <w:rPr>
          <w:rFonts w:ascii="Arial" w:eastAsia="Calibri" w:hAnsi="Arial" w:cs="Arial"/>
          <w:sz w:val="22"/>
          <w:szCs w:val="22"/>
        </w:rPr>
      </w:pPr>
      <w:r w:rsidRPr="00F71463">
        <w:rPr>
          <w:rFonts w:ascii="Arial" w:eastAsia="Calibri" w:hAnsi="Arial" w:cs="Arial"/>
          <w:sz w:val="22"/>
          <w:szCs w:val="22"/>
        </w:rPr>
        <w:t>(barrare la/le voce/i di interesse)</w:t>
      </w:r>
    </w:p>
    <w:p w14:paraId="79392C99" w14:textId="77777777" w:rsidR="00106D14" w:rsidRPr="00F71463" w:rsidRDefault="00106D14" w:rsidP="00106D14">
      <w:pPr>
        <w:autoSpaceDE w:val="0"/>
        <w:autoSpaceDN w:val="0"/>
        <w:adjustRightInd w:val="0"/>
        <w:spacing w:before="60" w:after="60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2170EAC3" w14:textId="77777777" w:rsidR="00BD1145" w:rsidRPr="00F71463" w:rsidRDefault="00BD1145" w:rsidP="00BD1145">
      <w:pPr>
        <w:pStyle w:val="Paragrafoelenco"/>
        <w:numPr>
          <w:ilvl w:val="0"/>
          <w:numId w:val="42"/>
        </w:numPr>
        <w:suppressAutoHyphens/>
        <w:ind w:left="284" w:hanging="284"/>
        <w:rPr>
          <w:rFonts w:cs="Arial"/>
        </w:rPr>
      </w:pPr>
      <w:r w:rsidRPr="00F71463">
        <w:rPr>
          <w:rFonts w:cs="Arial"/>
        </w:rPr>
        <w:t>Variazione di Progetto:</w:t>
      </w:r>
      <w:r w:rsidR="00835725" w:rsidRPr="00F71463">
        <w:rPr>
          <w:rFonts w:cs="Arial"/>
        </w:rPr>
        <w:t xml:space="preserve"> </w:t>
      </w:r>
    </w:p>
    <w:p w14:paraId="03EAF404" w14:textId="76649DE7" w:rsidR="00106D14" w:rsidRPr="00F71463" w:rsidRDefault="0066145A" w:rsidP="009155F3">
      <w:pPr>
        <w:suppressAutoHyphens/>
        <w:ind w:left="284" w:firstLine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A.1</w:t>
      </w:r>
      <w:r w:rsidR="009155F3">
        <w:rPr>
          <w:rFonts w:ascii="Arial" w:hAnsi="Arial" w:cs="Arial"/>
          <w:sz w:val="22"/>
          <w:szCs w:val="22"/>
        </w:rPr>
        <w:t xml:space="preserve"> - </w:t>
      </w:r>
      <w:r w:rsidR="00106D14" w:rsidRPr="00F71463">
        <w:rPr>
          <w:rFonts w:ascii="Arial" w:hAnsi="Arial" w:cs="Arial"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6D14" w:rsidRPr="00F71463">
        <w:rPr>
          <w:rFonts w:ascii="Arial" w:hAnsi="Arial" w:cs="Arial"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hAnsi="Arial" w:cs="Arial"/>
          <w:sz w:val="22"/>
          <w:szCs w:val="22"/>
          <w:highlight w:val="green"/>
        </w:rPr>
      </w:r>
      <w:r w:rsidR="00ED504C">
        <w:rPr>
          <w:rFonts w:ascii="Arial" w:hAnsi="Arial" w:cs="Arial"/>
          <w:sz w:val="22"/>
          <w:szCs w:val="22"/>
          <w:highlight w:val="green"/>
        </w:rPr>
        <w:fldChar w:fldCharType="separate"/>
      </w:r>
      <w:r w:rsidR="00106D14" w:rsidRPr="00F71463">
        <w:rPr>
          <w:rFonts w:ascii="Arial" w:hAnsi="Arial" w:cs="Arial"/>
          <w:sz w:val="22"/>
          <w:szCs w:val="22"/>
          <w:highlight w:val="green"/>
        </w:rPr>
        <w:fldChar w:fldCharType="end"/>
      </w:r>
      <w:r w:rsidR="00106D14" w:rsidRPr="00F71463">
        <w:rPr>
          <w:rFonts w:ascii="Arial" w:hAnsi="Arial" w:cs="Arial"/>
          <w:sz w:val="22"/>
          <w:szCs w:val="22"/>
        </w:rPr>
        <w:t xml:space="preserve"> </w:t>
      </w:r>
      <w:r w:rsidR="00B14FA8" w:rsidRPr="00F71463">
        <w:rPr>
          <w:rFonts w:ascii="Arial" w:hAnsi="Arial" w:cs="Arial"/>
          <w:sz w:val="22"/>
          <w:szCs w:val="22"/>
        </w:rPr>
        <w:t>Proroga</w:t>
      </w:r>
      <w:r w:rsidR="00A577DB" w:rsidRPr="00F71463">
        <w:rPr>
          <w:rFonts w:ascii="Arial" w:hAnsi="Arial" w:cs="Arial"/>
          <w:sz w:val="22"/>
          <w:szCs w:val="22"/>
        </w:rPr>
        <w:t xml:space="preserve"> dei tempi di realizzazione del Progetto</w:t>
      </w:r>
    </w:p>
    <w:p w14:paraId="679FE144" w14:textId="77777777" w:rsidR="00B14FA8" w:rsidRPr="00F71463" w:rsidRDefault="00B14FA8" w:rsidP="00106D1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B91E729" w14:textId="0174B041" w:rsidR="00106D14" w:rsidRPr="00F71463" w:rsidRDefault="0066145A" w:rsidP="009155F3">
      <w:pPr>
        <w:suppressAutoHyphens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A.2</w:t>
      </w:r>
      <w:r w:rsidR="009155F3">
        <w:rPr>
          <w:rFonts w:ascii="Arial" w:hAnsi="Arial" w:cs="Arial"/>
          <w:sz w:val="22"/>
          <w:szCs w:val="22"/>
        </w:rPr>
        <w:t xml:space="preserve"> - </w:t>
      </w:r>
      <w:r w:rsidR="00106D14" w:rsidRPr="00F71463">
        <w:rPr>
          <w:rFonts w:ascii="Arial" w:hAnsi="Arial" w:cs="Arial"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6D14" w:rsidRPr="00F71463">
        <w:rPr>
          <w:rFonts w:ascii="Arial" w:hAnsi="Arial" w:cs="Arial"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hAnsi="Arial" w:cs="Arial"/>
          <w:sz w:val="22"/>
          <w:szCs w:val="22"/>
          <w:highlight w:val="green"/>
        </w:rPr>
      </w:r>
      <w:r w:rsidR="00ED504C">
        <w:rPr>
          <w:rFonts w:ascii="Arial" w:hAnsi="Arial" w:cs="Arial"/>
          <w:sz w:val="22"/>
          <w:szCs w:val="22"/>
          <w:highlight w:val="green"/>
        </w:rPr>
        <w:fldChar w:fldCharType="separate"/>
      </w:r>
      <w:r w:rsidR="00106D14" w:rsidRPr="00F71463">
        <w:rPr>
          <w:rFonts w:ascii="Arial" w:hAnsi="Arial" w:cs="Arial"/>
          <w:sz w:val="22"/>
          <w:szCs w:val="22"/>
          <w:highlight w:val="green"/>
        </w:rPr>
        <w:fldChar w:fldCharType="end"/>
      </w:r>
      <w:r w:rsidR="00106D14" w:rsidRPr="00F71463">
        <w:rPr>
          <w:rFonts w:ascii="Arial" w:hAnsi="Arial" w:cs="Arial"/>
          <w:sz w:val="22"/>
          <w:szCs w:val="22"/>
        </w:rPr>
        <w:t xml:space="preserve"> Variazione </w:t>
      </w:r>
      <w:r w:rsidR="00666529" w:rsidRPr="00F71463">
        <w:rPr>
          <w:rFonts w:ascii="Arial" w:hAnsi="Arial" w:cs="Arial"/>
          <w:sz w:val="22"/>
          <w:szCs w:val="22"/>
        </w:rPr>
        <w:t>del quadro</w:t>
      </w:r>
      <w:r w:rsidR="00B14FA8" w:rsidRPr="00F71463">
        <w:rPr>
          <w:rFonts w:ascii="Arial" w:hAnsi="Arial" w:cs="Arial"/>
          <w:sz w:val="22"/>
          <w:szCs w:val="22"/>
        </w:rPr>
        <w:t xml:space="preserve"> </w:t>
      </w:r>
      <w:r w:rsidR="00106D14" w:rsidRPr="00F71463">
        <w:rPr>
          <w:rFonts w:ascii="Arial" w:hAnsi="Arial" w:cs="Arial"/>
          <w:sz w:val="22"/>
          <w:szCs w:val="22"/>
        </w:rPr>
        <w:t xml:space="preserve">delle spese </w:t>
      </w:r>
      <w:r w:rsidR="00666529" w:rsidRPr="00F71463">
        <w:rPr>
          <w:rFonts w:ascii="Arial" w:hAnsi="Arial" w:cs="Arial"/>
          <w:sz w:val="22"/>
          <w:szCs w:val="22"/>
        </w:rPr>
        <w:t xml:space="preserve">ammesse </w:t>
      </w:r>
      <w:r w:rsidR="00106D14" w:rsidRPr="00F71463">
        <w:rPr>
          <w:rFonts w:ascii="Arial" w:hAnsi="Arial" w:cs="Arial"/>
          <w:sz w:val="22"/>
          <w:szCs w:val="22"/>
        </w:rPr>
        <w:t>di Progetto</w:t>
      </w:r>
      <w:r w:rsidR="00B14FA8" w:rsidRPr="00F71463">
        <w:rPr>
          <w:rFonts w:ascii="Arial" w:hAnsi="Arial" w:cs="Arial"/>
          <w:sz w:val="22"/>
          <w:szCs w:val="22"/>
        </w:rPr>
        <w:t xml:space="preserve"> </w:t>
      </w:r>
    </w:p>
    <w:p w14:paraId="275DFA98" w14:textId="77777777" w:rsidR="00B14FA8" w:rsidRPr="00F71463" w:rsidRDefault="00B14FA8" w:rsidP="00106D1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B6365DE" w14:textId="3DC7C488" w:rsidR="00B14FA8" w:rsidRPr="00F71463" w:rsidRDefault="0066145A" w:rsidP="009155F3">
      <w:pPr>
        <w:suppressAutoHyphens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A.3</w:t>
      </w:r>
      <w:r w:rsidR="009155F3">
        <w:rPr>
          <w:rFonts w:ascii="Arial" w:hAnsi="Arial" w:cs="Arial"/>
          <w:sz w:val="22"/>
          <w:szCs w:val="22"/>
        </w:rPr>
        <w:t xml:space="preserve"> - </w:t>
      </w:r>
      <w:r w:rsidR="00BD1145" w:rsidRPr="00F71463">
        <w:rPr>
          <w:rFonts w:ascii="Arial" w:hAnsi="Arial" w:cs="Arial"/>
          <w:sz w:val="22"/>
          <w:szCs w:val="22"/>
          <w:highlight w:val="gree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D1145" w:rsidRPr="00F71463">
        <w:rPr>
          <w:rFonts w:ascii="Arial" w:hAnsi="Arial" w:cs="Arial"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hAnsi="Arial" w:cs="Arial"/>
          <w:sz w:val="22"/>
          <w:szCs w:val="22"/>
          <w:highlight w:val="green"/>
        </w:rPr>
      </w:r>
      <w:r w:rsidR="00ED504C">
        <w:rPr>
          <w:rFonts w:ascii="Arial" w:hAnsi="Arial" w:cs="Arial"/>
          <w:sz w:val="22"/>
          <w:szCs w:val="22"/>
          <w:highlight w:val="green"/>
        </w:rPr>
        <w:fldChar w:fldCharType="separate"/>
      </w:r>
      <w:r w:rsidR="00BD1145" w:rsidRPr="00F71463">
        <w:rPr>
          <w:rFonts w:ascii="Arial" w:hAnsi="Arial" w:cs="Arial"/>
          <w:sz w:val="22"/>
          <w:szCs w:val="22"/>
          <w:highlight w:val="green"/>
        </w:rPr>
        <w:fldChar w:fldCharType="end"/>
      </w:r>
      <w:r w:rsidR="00106D14" w:rsidRPr="00F71463">
        <w:rPr>
          <w:rFonts w:ascii="Arial" w:hAnsi="Arial" w:cs="Arial"/>
          <w:sz w:val="22"/>
          <w:szCs w:val="22"/>
        </w:rPr>
        <w:t xml:space="preserve"> </w:t>
      </w:r>
      <w:r w:rsidR="00B14FA8" w:rsidRPr="00F71463">
        <w:rPr>
          <w:rFonts w:ascii="Arial" w:hAnsi="Arial" w:cs="Arial"/>
          <w:sz w:val="22"/>
          <w:szCs w:val="22"/>
        </w:rPr>
        <w:t>Variazione delle attività del Progetto</w:t>
      </w:r>
    </w:p>
    <w:p w14:paraId="7FAF243F" w14:textId="09DEC28A" w:rsidR="00634A7E" w:rsidRPr="00F71463" w:rsidRDefault="00634A7E" w:rsidP="00106D1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FF52209" w14:textId="77777777" w:rsidR="00634A7E" w:rsidRPr="00F71463" w:rsidRDefault="00634A7E" w:rsidP="00106D1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CB83FB9" w14:textId="65F12488" w:rsidR="005E3BB7" w:rsidRPr="00F71463" w:rsidRDefault="005E3BB7" w:rsidP="005E3BB7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i/>
          <w:sz w:val="22"/>
          <w:szCs w:val="22"/>
          <w:u w:val="single"/>
        </w:rPr>
      </w:pPr>
      <w:r w:rsidRPr="00F71463">
        <w:rPr>
          <w:rFonts w:ascii="Arial" w:eastAsia="Calibri" w:hAnsi="Arial" w:cs="Arial"/>
          <w:bCs/>
          <w:i/>
          <w:sz w:val="22"/>
          <w:szCs w:val="22"/>
          <w:u w:val="single"/>
        </w:rPr>
        <w:t>Il Soggetto Beneficiario prende atto che non sarà possibile procedere con la rendicontazione delle spese sulla piattaforma Bandi online fino a quando il Responsabile del procedimento non avrà comunicato l’esito (autorizzazione o meno) relativo alla richiesta di variazione.</w:t>
      </w:r>
    </w:p>
    <w:p w14:paraId="06B4EBEA" w14:textId="0B5F0A4B" w:rsidR="005E3BB7" w:rsidRPr="00F71463" w:rsidRDefault="005E3BB7" w:rsidP="005E3BB7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46036854" w14:textId="77777777" w:rsidR="005E3BB7" w:rsidRPr="00F71463" w:rsidRDefault="005E3BB7" w:rsidP="00106D14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15E80F36" w14:textId="77777777" w:rsidR="00BD1145" w:rsidRPr="00F71463" w:rsidRDefault="00BD1145" w:rsidP="00BD1145">
      <w:pPr>
        <w:autoSpaceDE w:val="0"/>
        <w:autoSpaceDN w:val="0"/>
        <w:adjustRightInd w:val="0"/>
        <w:spacing w:before="60" w:after="6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F71463">
        <w:rPr>
          <w:rFonts w:ascii="Arial" w:eastAsia="Calibri" w:hAnsi="Arial" w:cs="Arial"/>
          <w:b/>
          <w:bCs/>
          <w:sz w:val="22"/>
          <w:szCs w:val="22"/>
        </w:rPr>
        <w:t>E/O COMUNICA</w:t>
      </w:r>
    </w:p>
    <w:p w14:paraId="029C3601" w14:textId="4707733D" w:rsidR="00367405" w:rsidRPr="00F71463" w:rsidRDefault="00367405" w:rsidP="00BD1145">
      <w:pPr>
        <w:autoSpaceDE w:val="0"/>
        <w:autoSpaceDN w:val="0"/>
        <w:adjustRightInd w:val="0"/>
        <w:spacing w:before="60" w:after="60"/>
        <w:jc w:val="center"/>
        <w:rPr>
          <w:rFonts w:ascii="Arial" w:eastAsia="Calibri" w:hAnsi="Arial" w:cs="Arial"/>
          <w:sz w:val="22"/>
          <w:szCs w:val="22"/>
        </w:rPr>
      </w:pPr>
      <w:r w:rsidRPr="00F71463">
        <w:rPr>
          <w:rFonts w:ascii="Arial" w:eastAsia="Calibri" w:hAnsi="Arial" w:cs="Arial"/>
          <w:sz w:val="22"/>
          <w:szCs w:val="22"/>
        </w:rPr>
        <w:t>(barrare la/le voce/i di interesse)</w:t>
      </w:r>
    </w:p>
    <w:p w14:paraId="03DCBF29" w14:textId="77777777" w:rsidR="00D671CC" w:rsidRPr="00F71463" w:rsidRDefault="00D671CC" w:rsidP="00BD1145">
      <w:pPr>
        <w:autoSpaceDE w:val="0"/>
        <w:autoSpaceDN w:val="0"/>
        <w:adjustRightInd w:val="0"/>
        <w:spacing w:before="60" w:after="60"/>
        <w:jc w:val="center"/>
        <w:rPr>
          <w:rFonts w:ascii="Arial" w:eastAsia="Calibri" w:hAnsi="Arial" w:cs="Arial"/>
          <w:sz w:val="22"/>
          <w:szCs w:val="22"/>
        </w:rPr>
      </w:pPr>
    </w:p>
    <w:p w14:paraId="3DD07E5C" w14:textId="77777777" w:rsidR="00BD1145" w:rsidRPr="00F71463" w:rsidRDefault="00BD1145" w:rsidP="00BD1145">
      <w:pPr>
        <w:pStyle w:val="Paragrafoelenco"/>
        <w:numPr>
          <w:ilvl w:val="0"/>
          <w:numId w:val="42"/>
        </w:numPr>
        <w:suppressAutoHyphens/>
        <w:ind w:left="284" w:hanging="284"/>
        <w:rPr>
          <w:rFonts w:cs="Arial"/>
        </w:rPr>
      </w:pPr>
      <w:r w:rsidRPr="00F71463">
        <w:rPr>
          <w:rFonts w:cs="Arial"/>
        </w:rPr>
        <w:t>Variazione soggettiva:</w:t>
      </w:r>
    </w:p>
    <w:p w14:paraId="028C5988" w14:textId="25929CAA" w:rsidR="00BD1145" w:rsidRPr="00F71463" w:rsidRDefault="0066145A" w:rsidP="009155F3">
      <w:pPr>
        <w:suppressAutoHyphens/>
        <w:ind w:left="284" w:firstLine="283"/>
        <w:jc w:val="both"/>
        <w:rPr>
          <w:rFonts w:ascii="Arial" w:hAnsi="Arial" w:cs="Arial"/>
          <w:sz w:val="22"/>
          <w:szCs w:val="22"/>
        </w:rPr>
      </w:pPr>
      <w:r w:rsidRPr="009155F3">
        <w:rPr>
          <w:rFonts w:ascii="Arial" w:hAnsi="Arial" w:cs="Arial"/>
          <w:sz w:val="22"/>
        </w:rPr>
        <w:t>B.1</w:t>
      </w:r>
      <w:r w:rsidR="009155F3" w:rsidRPr="009155F3">
        <w:rPr>
          <w:rFonts w:ascii="Arial" w:hAnsi="Arial" w:cs="Arial"/>
          <w:sz w:val="22"/>
        </w:rPr>
        <w:t xml:space="preserve"> - </w:t>
      </w:r>
      <w:r w:rsidR="00BD1145" w:rsidRPr="00F71463">
        <w:rPr>
          <w:rFonts w:cs="Arial"/>
          <w:highlight w:val="gree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D1145" w:rsidRPr="00F71463">
        <w:rPr>
          <w:rFonts w:cs="Arial"/>
          <w:highlight w:val="green"/>
        </w:rPr>
        <w:instrText xml:space="preserve"> FORMCHECKBOX </w:instrText>
      </w:r>
      <w:r w:rsidR="00ED504C">
        <w:rPr>
          <w:rFonts w:cs="Arial"/>
          <w:highlight w:val="green"/>
        </w:rPr>
      </w:r>
      <w:r w:rsidR="00ED504C">
        <w:rPr>
          <w:rFonts w:cs="Arial"/>
          <w:highlight w:val="green"/>
        </w:rPr>
        <w:fldChar w:fldCharType="separate"/>
      </w:r>
      <w:r w:rsidR="00BD1145" w:rsidRPr="00F71463">
        <w:rPr>
          <w:rFonts w:cs="Arial"/>
          <w:highlight w:val="green"/>
        </w:rPr>
        <w:fldChar w:fldCharType="end"/>
      </w:r>
      <w:r w:rsidR="00BD1145" w:rsidRPr="00F71463">
        <w:rPr>
          <w:rFonts w:cs="Arial"/>
        </w:rPr>
        <w:t xml:space="preserve"> </w:t>
      </w:r>
      <w:r w:rsidR="00BD1145" w:rsidRPr="00F71463">
        <w:rPr>
          <w:rFonts w:ascii="Arial" w:hAnsi="Arial" w:cs="Arial"/>
          <w:sz w:val="22"/>
          <w:szCs w:val="22"/>
        </w:rPr>
        <w:t>Modifica anagrafica</w:t>
      </w:r>
    </w:p>
    <w:p w14:paraId="5D53732C" w14:textId="77777777" w:rsidR="00BD1145" w:rsidRPr="00F71463" w:rsidRDefault="00BD1145" w:rsidP="009155F3">
      <w:pPr>
        <w:suppressAutoHyphens/>
        <w:ind w:left="284"/>
        <w:jc w:val="both"/>
        <w:rPr>
          <w:rFonts w:ascii="Arial" w:hAnsi="Arial" w:cs="Arial"/>
          <w:sz w:val="22"/>
          <w:szCs w:val="22"/>
        </w:rPr>
      </w:pPr>
    </w:p>
    <w:p w14:paraId="657644BD" w14:textId="49DDA4FE" w:rsidR="00BD1145" w:rsidRPr="00F71463" w:rsidRDefault="0066145A" w:rsidP="009155F3">
      <w:pPr>
        <w:suppressAutoHyphens/>
        <w:ind w:left="284" w:firstLine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9155F3">
        <w:rPr>
          <w:rFonts w:ascii="Arial" w:hAnsi="Arial" w:cs="Arial"/>
          <w:sz w:val="22"/>
          <w:szCs w:val="22"/>
        </w:rPr>
        <w:t xml:space="preserve">.2 - </w:t>
      </w:r>
      <w:r w:rsidR="00BD1145" w:rsidRPr="00F71463">
        <w:rPr>
          <w:rFonts w:ascii="Arial" w:hAnsi="Arial" w:cs="Arial"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1145" w:rsidRPr="00F71463">
        <w:rPr>
          <w:rFonts w:ascii="Arial" w:hAnsi="Arial" w:cs="Arial"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hAnsi="Arial" w:cs="Arial"/>
          <w:sz w:val="22"/>
          <w:szCs w:val="22"/>
          <w:highlight w:val="green"/>
        </w:rPr>
      </w:r>
      <w:r w:rsidR="00ED504C">
        <w:rPr>
          <w:rFonts w:ascii="Arial" w:hAnsi="Arial" w:cs="Arial"/>
          <w:sz w:val="22"/>
          <w:szCs w:val="22"/>
          <w:highlight w:val="green"/>
        </w:rPr>
        <w:fldChar w:fldCharType="separate"/>
      </w:r>
      <w:r w:rsidR="00BD1145" w:rsidRPr="00F71463">
        <w:rPr>
          <w:rFonts w:ascii="Arial" w:hAnsi="Arial" w:cs="Arial"/>
          <w:sz w:val="22"/>
          <w:szCs w:val="22"/>
          <w:highlight w:val="green"/>
        </w:rPr>
        <w:fldChar w:fldCharType="end"/>
      </w:r>
      <w:r w:rsidR="00BD1145" w:rsidRPr="00F71463">
        <w:rPr>
          <w:rFonts w:ascii="Arial" w:hAnsi="Arial" w:cs="Arial"/>
          <w:sz w:val="22"/>
          <w:szCs w:val="22"/>
        </w:rPr>
        <w:t xml:space="preserve"> Variazione del legale rappresentante e/o della compagine sociale </w:t>
      </w:r>
    </w:p>
    <w:p w14:paraId="0537EAC5" w14:textId="77777777" w:rsidR="00BD1145" w:rsidRPr="00F71463" w:rsidRDefault="00BD1145" w:rsidP="009155F3">
      <w:pPr>
        <w:suppressAutoHyphens/>
        <w:ind w:left="284"/>
        <w:jc w:val="both"/>
        <w:rPr>
          <w:rFonts w:ascii="Arial" w:hAnsi="Arial" w:cs="Arial"/>
          <w:sz w:val="22"/>
          <w:szCs w:val="22"/>
        </w:rPr>
      </w:pPr>
    </w:p>
    <w:p w14:paraId="62A5892E" w14:textId="0B94096F" w:rsidR="008E3043" w:rsidRPr="00F71463" w:rsidRDefault="0066145A" w:rsidP="009155F3">
      <w:pPr>
        <w:suppressAutoHyphens/>
        <w:ind w:left="851" w:hanging="284"/>
        <w:jc w:val="both"/>
        <w:rPr>
          <w:rFonts w:ascii="Arial" w:hAnsi="Arial" w:cs="Arial"/>
          <w:sz w:val="22"/>
          <w:szCs w:val="22"/>
        </w:rPr>
      </w:pPr>
      <w:r w:rsidRPr="0066145A">
        <w:rPr>
          <w:rFonts w:ascii="Arial" w:hAnsi="Arial" w:cs="Arial"/>
          <w:sz w:val="22"/>
          <w:szCs w:val="22"/>
        </w:rPr>
        <w:t>B</w:t>
      </w:r>
      <w:r w:rsidR="009155F3">
        <w:rPr>
          <w:rFonts w:ascii="Arial" w:hAnsi="Arial" w:cs="Arial"/>
          <w:sz w:val="22"/>
          <w:szCs w:val="22"/>
        </w:rPr>
        <w:t xml:space="preserve">.3 - </w:t>
      </w:r>
      <w:r w:rsidR="00BD1145" w:rsidRPr="00F71463">
        <w:rPr>
          <w:rFonts w:ascii="Arial" w:hAnsi="Arial" w:cs="Arial"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1145" w:rsidRPr="00F71463">
        <w:rPr>
          <w:rFonts w:ascii="Arial" w:hAnsi="Arial" w:cs="Arial"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hAnsi="Arial" w:cs="Arial"/>
          <w:sz w:val="22"/>
          <w:szCs w:val="22"/>
          <w:highlight w:val="green"/>
        </w:rPr>
      </w:r>
      <w:r w:rsidR="00ED504C">
        <w:rPr>
          <w:rFonts w:ascii="Arial" w:hAnsi="Arial" w:cs="Arial"/>
          <w:sz w:val="22"/>
          <w:szCs w:val="22"/>
          <w:highlight w:val="green"/>
        </w:rPr>
        <w:fldChar w:fldCharType="separate"/>
      </w:r>
      <w:r w:rsidR="00BD1145" w:rsidRPr="00F71463">
        <w:rPr>
          <w:rFonts w:ascii="Arial" w:hAnsi="Arial" w:cs="Arial"/>
          <w:sz w:val="22"/>
          <w:szCs w:val="22"/>
          <w:highlight w:val="green"/>
        </w:rPr>
        <w:fldChar w:fldCharType="end"/>
      </w:r>
      <w:r w:rsidR="00BD1145" w:rsidRPr="00F71463">
        <w:rPr>
          <w:rFonts w:ascii="Arial" w:hAnsi="Arial" w:cs="Arial"/>
          <w:sz w:val="22"/>
          <w:szCs w:val="22"/>
        </w:rPr>
        <w:t xml:space="preserve"> Variazione societaria </w:t>
      </w:r>
      <w:r w:rsidR="00367405" w:rsidRPr="00F71463">
        <w:rPr>
          <w:rFonts w:ascii="Arial" w:hAnsi="Arial" w:cs="Arial"/>
          <w:sz w:val="22"/>
          <w:szCs w:val="22"/>
        </w:rPr>
        <w:t xml:space="preserve">tramite </w:t>
      </w:r>
      <w:r w:rsidR="00BD1145" w:rsidRPr="00F71463">
        <w:rPr>
          <w:rFonts w:ascii="Arial" w:hAnsi="Arial" w:cs="Arial"/>
          <w:sz w:val="22"/>
          <w:szCs w:val="22"/>
        </w:rPr>
        <w:t>il subentro di un nuovo soggetto</w:t>
      </w:r>
      <w:r w:rsidR="008E3043" w:rsidRPr="00F71463">
        <w:rPr>
          <w:rFonts w:ascii="Arial" w:hAnsi="Arial" w:cs="Arial"/>
          <w:sz w:val="22"/>
          <w:szCs w:val="22"/>
        </w:rPr>
        <w:br w:type="page"/>
      </w:r>
    </w:p>
    <w:p w14:paraId="71D1EF39" w14:textId="23F7A03A" w:rsidR="00A36928" w:rsidRPr="00F71463" w:rsidRDefault="00835725" w:rsidP="00106D14">
      <w:pPr>
        <w:autoSpaceDE w:val="0"/>
        <w:autoSpaceDN w:val="0"/>
        <w:adjustRightInd w:val="0"/>
        <w:spacing w:before="60" w:after="6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F71463">
        <w:rPr>
          <w:rFonts w:ascii="Arial" w:eastAsia="Calibri" w:hAnsi="Arial" w:cs="Arial"/>
          <w:b/>
          <w:bCs/>
          <w:sz w:val="22"/>
          <w:szCs w:val="22"/>
        </w:rPr>
        <w:lastRenderedPageBreak/>
        <w:t xml:space="preserve">E </w:t>
      </w:r>
      <w:r w:rsidR="00A36928" w:rsidRPr="00F71463">
        <w:rPr>
          <w:rFonts w:ascii="Arial" w:eastAsia="Calibri" w:hAnsi="Arial" w:cs="Arial"/>
          <w:b/>
          <w:bCs/>
          <w:sz w:val="22"/>
          <w:szCs w:val="22"/>
        </w:rPr>
        <w:t>DICHIARA</w:t>
      </w:r>
    </w:p>
    <w:p w14:paraId="6DCA9A46" w14:textId="77777777" w:rsidR="00826FF1" w:rsidRPr="00F71463" w:rsidRDefault="00826FF1" w:rsidP="00106D14">
      <w:pPr>
        <w:autoSpaceDE w:val="0"/>
        <w:autoSpaceDN w:val="0"/>
        <w:adjustRightInd w:val="0"/>
        <w:spacing w:before="60" w:after="60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1DD3604F" w14:textId="12A5D621" w:rsidR="003D12C7" w:rsidRPr="00F71463" w:rsidRDefault="00835725" w:rsidP="00106D14">
      <w:pPr>
        <w:autoSpaceDE w:val="0"/>
        <w:autoSpaceDN w:val="0"/>
        <w:adjustRightInd w:val="0"/>
        <w:spacing w:before="60" w:after="6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F71463">
        <w:rPr>
          <w:rFonts w:ascii="Arial" w:eastAsia="Calibri" w:hAnsi="Arial" w:cs="Arial"/>
          <w:sz w:val="22"/>
          <w:szCs w:val="22"/>
        </w:rPr>
        <w:t>N</w:t>
      </w:r>
      <w:r w:rsidR="00A577DB" w:rsidRPr="00F71463">
        <w:rPr>
          <w:rFonts w:ascii="Arial" w:eastAsia="Calibri" w:hAnsi="Arial" w:cs="Arial"/>
          <w:sz w:val="22"/>
          <w:szCs w:val="22"/>
        </w:rPr>
        <w:t xml:space="preserve">el caso </w:t>
      </w:r>
      <w:r w:rsidR="00F04E7D" w:rsidRPr="00ED504C">
        <w:rPr>
          <w:rFonts w:ascii="Arial" w:eastAsia="Calibri" w:hAnsi="Arial" w:cs="Arial"/>
          <w:b/>
          <w:sz w:val="22"/>
          <w:szCs w:val="22"/>
        </w:rPr>
        <w:t xml:space="preserve">A.1 - </w:t>
      </w:r>
      <w:r w:rsidR="0066145A" w:rsidRPr="00ED504C">
        <w:rPr>
          <w:rFonts w:ascii="Arial" w:eastAsia="Calibri" w:hAnsi="Arial" w:cs="Arial"/>
          <w:b/>
          <w:sz w:val="22"/>
          <w:szCs w:val="22"/>
        </w:rPr>
        <w:t>R</w:t>
      </w:r>
      <w:r w:rsidR="00A577DB" w:rsidRPr="00ED504C">
        <w:rPr>
          <w:rFonts w:ascii="Arial" w:eastAsia="Calibri" w:hAnsi="Arial" w:cs="Arial"/>
          <w:b/>
          <w:sz w:val="22"/>
          <w:szCs w:val="22"/>
        </w:rPr>
        <w:t>ichiesta di</w:t>
      </w:r>
      <w:r w:rsidR="00A577DB" w:rsidRPr="00ED504C">
        <w:rPr>
          <w:rFonts w:ascii="Arial" w:eastAsia="Calibri" w:hAnsi="Arial" w:cs="Arial"/>
          <w:b/>
          <w:bCs/>
          <w:sz w:val="22"/>
          <w:szCs w:val="22"/>
        </w:rPr>
        <w:t xml:space="preserve"> P</w:t>
      </w:r>
      <w:r w:rsidR="00B14FA8" w:rsidRPr="00ED504C">
        <w:rPr>
          <w:rFonts w:ascii="Arial" w:eastAsia="Calibri" w:hAnsi="Arial" w:cs="Arial"/>
          <w:b/>
          <w:bCs/>
          <w:sz w:val="22"/>
          <w:szCs w:val="22"/>
        </w:rPr>
        <w:t>roroga</w:t>
      </w:r>
      <w:r w:rsidR="00A577DB" w:rsidRPr="00ED504C">
        <w:rPr>
          <w:rFonts w:ascii="Arial" w:eastAsia="Calibri" w:hAnsi="Arial" w:cs="Arial"/>
          <w:b/>
          <w:bCs/>
          <w:sz w:val="22"/>
          <w:szCs w:val="22"/>
        </w:rPr>
        <w:t xml:space="preserve"> dei</w:t>
      </w:r>
      <w:r w:rsidR="00A577DB" w:rsidRPr="00F71463">
        <w:rPr>
          <w:rFonts w:ascii="Arial" w:eastAsia="Calibri" w:hAnsi="Arial" w:cs="Arial"/>
          <w:b/>
          <w:bCs/>
          <w:sz w:val="22"/>
          <w:szCs w:val="22"/>
        </w:rPr>
        <w:t xml:space="preserve"> tempi di realizzazione del Progetto</w:t>
      </w:r>
    </w:p>
    <w:p w14:paraId="51228141" w14:textId="77777777" w:rsidR="00835725" w:rsidRPr="00F71463" w:rsidRDefault="00835725" w:rsidP="00835725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sz w:val="22"/>
          <w:szCs w:val="22"/>
        </w:rPr>
      </w:pPr>
    </w:p>
    <w:p w14:paraId="33C56A30" w14:textId="77777777" w:rsidR="00F0339D" w:rsidRPr="00F71463" w:rsidRDefault="005577D9" w:rsidP="00835725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sz w:val="22"/>
          <w:szCs w:val="22"/>
        </w:rPr>
      </w:pPr>
      <w:r w:rsidRPr="00F71463">
        <w:rPr>
          <w:rFonts w:ascii="Arial" w:eastAsia="Calibri" w:hAnsi="Arial" w:cs="Arial"/>
          <w:sz w:val="22"/>
          <w:szCs w:val="22"/>
        </w:rPr>
        <w:t xml:space="preserve">1. </w:t>
      </w:r>
      <w:r w:rsidR="00F0339D" w:rsidRPr="00F71463">
        <w:rPr>
          <w:rFonts w:ascii="Arial" w:eastAsia="Calibri" w:hAnsi="Arial" w:cs="Arial"/>
          <w:bCs/>
          <w:sz w:val="22"/>
          <w:szCs w:val="22"/>
        </w:rPr>
        <w:t>che</w:t>
      </w:r>
      <w:r w:rsidR="00A577DB" w:rsidRPr="00F71463">
        <w:rPr>
          <w:rFonts w:ascii="Arial" w:eastAsia="Calibri" w:hAnsi="Arial" w:cs="Arial"/>
          <w:bCs/>
          <w:sz w:val="22"/>
          <w:szCs w:val="22"/>
        </w:rPr>
        <w:t xml:space="preserve"> la nuova data di chiusura del P</w:t>
      </w:r>
      <w:r w:rsidR="00F0339D" w:rsidRPr="00F71463">
        <w:rPr>
          <w:rFonts w:ascii="Arial" w:eastAsia="Calibri" w:hAnsi="Arial" w:cs="Arial"/>
          <w:bCs/>
          <w:sz w:val="22"/>
          <w:szCs w:val="22"/>
        </w:rPr>
        <w:t xml:space="preserve">rogetto è il </w:t>
      </w:r>
      <w:r w:rsidR="005F74B4" w:rsidRPr="00F71463">
        <w:rPr>
          <w:rFonts w:ascii="Arial" w:eastAsia="Calibri" w:hAnsi="Arial" w:cs="Arial"/>
          <w:bCs/>
          <w:sz w:val="22"/>
          <w:szCs w:val="22"/>
        </w:rPr>
        <w:t>--</w:t>
      </w:r>
      <w:r w:rsidR="00F0339D" w:rsidRPr="00F71463">
        <w:rPr>
          <w:rFonts w:ascii="Arial" w:eastAsia="Calibri" w:hAnsi="Arial" w:cs="Arial"/>
          <w:bCs/>
          <w:sz w:val="22"/>
          <w:szCs w:val="22"/>
        </w:rPr>
        <w:t>/</w:t>
      </w:r>
      <w:r w:rsidR="005F74B4" w:rsidRPr="00F71463">
        <w:rPr>
          <w:rFonts w:ascii="Arial" w:eastAsia="Calibri" w:hAnsi="Arial" w:cs="Arial"/>
          <w:bCs/>
          <w:sz w:val="22"/>
          <w:szCs w:val="22"/>
        </w:rPr>
        <w:t>--</w:t>
      </w:r>
      <w:r w:rsidR="00F0339D" w:rsidRPr="00F71463">
        <w:rPr>
          <w:rFonts w:ascii="Arial" w:eastAsia="Calibri" w:hAnsi="Arial" w:cs="Arial"/>
          <w:bCs/>
          <w:sz w:val="22"/>
          <w:szCs w:val="22"/>
        </w:rPr>
        <w:t>/</w:t>
      </w:r>
      <w:r w:rsidR="005F74B4" w:rsidRPr="00F71463">
        <w:rPr>
          <w:rFonts w:ascii="Arial" w:eastAsia="Calibri" w:hAnsi="Arial" w:cs="Arial"/>
          <w:bCs/>
          <w:sz w:val="22"/>
          <w:szCs w:val="22"/>
        </w:rPr>
        <w:t>----</w:t>
      </w:r>
    </w:p>
    <w:p w14:paraId="37878988" w14:textId="77777777" w:rsidR="00B14FA8" w:rsidRPr="00F71463" w:rsidRDefault="00B14FA8" w:rsidP="00835725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sz w:val="22"/>
          <w:szCs w:val="22"/>
        </w:rPr>
      </w:pPr>
    </w:p>
    <w:p w14:paraId="65B3F4EE" w14:textId="77777777" w:rsidR="004C7175" w:rsidRPr="00F71463" w:rsidRDefault="00F0339D" w:rsidP="004C7175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sz w:val="22"/>
          <w:szCs w:val="22"/>
        </w:rPr>
      </w:pPr>
      <w:r w:rsidRPr="00F71463">
        <w:rPr>
          <w:rFonts w:ascii="Arial" w:eastAsia="Calibri" w:hAnsi="Arial" w:cs="Arial"/>
          <w:sz w:val="22"/>
          <w:szCs w:val="22"/>
        </w:rPr>
        <w:t xml:space="preserve">2. </w:t>
      </w:r>
      <w:r w:rsidR="004C7175" w:rsidRPr="00F71463">
        <w:rPr>
          <w:rFonts w:ascii="Arial" w:hAnsi="Arial" w:cs="Arial"/>
          <w:bCs/>
          <w:sz w:val="22"/>
          <w:szCs w:val="22"/>
        </w:rPr>
        <w:t xml:space="preserve">che la richiesta </w:t>
      </w:r>
      <w:r w:rsidR="002E6C45" w:rsidRPr="00F71463">
        <w:rPr>
          <w:rFonts w:ascii="Arial" w:eastAsia="Calibri" w:hAnsi="Arial" w:cs="Arial"/>
          <w:bCs/>
          <w:sz w:val="22"/>
          <w:szCs w:val="22"/>
        </w:rPr>
        <w:t>si basa sulle seguenti motivazioni</w:t>
      </w:r>
      <w:r w:rsidR="004C7175" w:rsidRPr="00F71463">
        <w:rPr>
          <w:rFonts w:ascii="Arial" w:eastAsia="Calibri" w:hAnsi="Arial" w:cs="Arial"/>
          <w:bCs/>
          <w:sz w:val="22"/>
          <w:szCs w:val="22"/>
        </w:rPr>
        <w:t>:</w:t>
      </w:r>
    </w:p>
    <w:p w14:paraId="43C83616" w14:textId="77777777" w:rsidR="00835725" w:rsidRPr="00F71463" w:rsidRDefault="00835725" w:rsidP="00106D14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sz w:val="22"/>
          <w:szCs w:val="22"/>
        </w:rPr>
      </w:pPr>
      <w:r w:rsidRPr="00F71463">
        <w:rPr>
          <w:rFonts w:ascii="Arial" w:eastAsia="Calibri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2CFCBD9" w14:textId="77777777" w:rsidR="00835725" w:rsidRPr="00F71463" w:rsidRDefault="00835725" w:rsidP="00835725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sz w:val="22"/>
          <w:szCs w:val="22"/>
        </w:rPr>
      </w:pPr>
      <w:r w:rsidRPr="00F71463">
        <w:rPr>
          <w:rFonts w:ascii="Arial" w:eastAsia="Calibri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8CC2637" w14:textId="77777777" w:rsidR="00835725" w:rsidRPr="00F71463" w:rsidRDefault="00835725" w:rsidP="00835725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sz w:val="22"/>
          <w:szCs w:val="22"/>
        </w:rPr>
      </w:pPr>
      <w:r w:rsidRPr="00F71463">
        <w:rPr>
          <w:rFonts w:ascii="Arial" w:eastAsia="Calibri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AE2D27D" w14:textId="77777777" w:rsidR="00B14FA8" w:rsidRPr="00F71463" w:rsidRDefault="00B14FA8" w:rsidP="00106D14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2AB1DC54" w14:textId="77777777" w:rsidR="005577D9" w:rsidRPr="00F71463" w:rsidRDefault="006C04A6" w:rsidP="00106D14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sz w:val="22"/>
          <w:szCs w:val="22"/>
        </w:rPr>
      </w:pPr>
      <w:r w:rsidRPr="00F71463">
        <w:rPr>
          <w:rFonts w:ascii="Arial" w:eastAsia="Calibri" w:hAnsi="Arial" w:cs="Arial"/>
          <w:bCs/>
          <w:sz w:val="22"/>
          <w:szCs w:val="22"/>
        </w:rPr>
        <w:t xml:space="preserve">3. </w:t>
      </w:r>
      <w:r w:rsidR="004C7175" w:rsidRPr="00F71463">
        <w:rPr>
          <w:rFonts w:ascii="Arial" w:eastAsia="Calibri" w:hAnsi="Arial" w:cs="Arial"/>
          <w:bCs/>
          <w:sz w:val="22"/>
          <w:szCs w:val="22"/>
        </w:rPr>
        <w:t xml:space="preserve">che </w:t>
      </w:r>
      <w:r w:rsidRPr="00F71463">
        <w:rPr>
          <w:rFonts w:ascii="Arial" w:eastAsia="Calibri" w:hAnsi="Arial" w:cs="Arial"/>
          <w:bCs/>
          <w:sz w:val="22"/>
          <w:szCs w:val="22"/>
        </w:rPr>
        <w:t>le spese di Progetto effettivamente sostenute alla data odierna ammontano a complessivi</w:t>
      </w:r>
      <w:r w:rsidR="002E6C45" w:rsidRPr="00F71463">
        <w:rPr>
          <w:rFonts w:ascii="Arial" w:eastAsia="Calibri" w:hAnsi="Arial" w:cs="Arial"/>
          <w:bCs/>
          <w:sz w:val="22"/>
          <w:szCs w:val="22"/>
        </w:rPr>
        <w:t>:</w:t>
      </w:r>
      <w:r w:rsidRPr="00F71463">
        <w:rPr>
          <w:rFonts w:ascii="Arial" w:eastAsia="Calibri" w:hAnsi="Arial" w:cs="Arial"/>
          <w:bCs/>
          <w:sz w:val="22"/>
          <w:szCs w:val="22"/>
        </w:rPr>
        <w:t xml:space="preserve"> ………………………………………………………………………………………………………………….</w:t>
      </w:r>
    </w:p>
    <w:p w14:paraId="045E50F8" w14:textId="77777777" w:rsidR="006C04A6" w:rsidRPr="00F71463" w:rsidRDefault="006C04A6" w:rsidP="00106D14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sz w:val="22"/>
          <w:szCs w:val="22"/>
        </w:rPr>
      </w:pPr>
      <w:r w:rsidRPr="00F71463">
        <w:rPr>
          <w:rFonts w:ascii="Arial" w:eastAsia="Calibri" w:hAnsi="Arial" w:cs="Arial"/>
          <w:bCs/>
          <w:sz w:val="22"/>
          <w:szCs w:val="22"/>
        </w:rPr>
        <w:t>………………………………………………………………………………………………………………….</w:t>
      </w:r>
    </w:p>
    <w:p w14:paraId="19E9EF17" w14:textId="24150C9B" w:rsidR="00826FF1" w:rsidRPr="00F71463" w:rsidRDefault="00826FF1" w:rsidP="00826FF1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sz w:val="22"/>
          <w:szCs w:val="22"/>
        </w:rPr>
      </w:pPr>
      <w:r w:rsidRPr="00F71463">
        <w:rPr>
          <w:rFonts w:ascii="Arial" w:eastAsia="Calibri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69166DB" w14:textId="77777777" w:rsidR="00ED699A" w:rsidRPr="00F71463" w:rsidRDefault="00ED699A" w:rsidP="00826FF1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23305FF2" w14:textId="77777777" w:rsidR="00B14FA8" w:rsidRPr="00F71463" w:rsidRDefault="00B14FA8" w:rsidP="00106D14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3B359F04" w14:textId="029B8F57" w:rsidR="00941690" w:rsidRPr="00F71463" w:rsidRDefault="00941690" w:rsidP="00941690">
      <w:pPr>
        <w:autoSpaceDE w:val="0"/>
        <w:autoSpaceDN w:val="0"/>
        <w:adjustRightInd w:val="0"/>
        <w:spacing w:before="60" w:after="60"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F71463">
        <w:rPr>
          <w:rFonts w:ascii="Arial" w:eastAsia="Calibri" w:hAnsi="Arial" w:cs="Arial"/>
          <w:bCs/>
          <w:sz w:val="22"/>
          <w:szCs w:val="22"/>
        </w:rPr>
        <w:t>4. di aver allegato la seguente documentazione:</w:t>
      </w:r>
    </w:p>
    <w:p w14:paraId="13222BCE" w14:textId="52F93EB8" w:rsidR="00941690" w:rsidRPr="00F71463" w:rsidRDefault="00941690" w:rsidP="00941690">
      <w:pPr>
        <w:autoSpaceDE w:val="0"/>
        <w:autoSpaceDN w:val="0"/>
        <w:adjustRightInd w:val="0"/>
        <w:spacing w:before="60" w:after="60" w:line="276" w:lineRule="auto"/>
        <w:ind w:left="851" w:hanging="567"/>
        <w:jc w:val="both"/>
        <w:rPr>
          <w:rFonts w:ascii="Arial" w:hAnsi="Arial" w:cs="Arial"/>
          <w:sz w:val="22"/>
          <w:szCs w:val="20"/>
        </w:rPr>
      </w:pPr>
      <w:r w:rsidRPr="00F71463">
        <w:rPr>
          <w:rFonts w:ascii="Arial" w:hAnsi="Arial" w:cs="Arial"/>
          <w:sz w:val="22"/>
          <w:szCs w:val="20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1463">
        <w:rPr>
          <w:rFonts w:ascii="Arial" w:hAnsi="Arial" w:cs="Arial"/>
          <w:sz w:val="22"/>
          <w:szCs w:val="20"/>
          <w:highlight w:val="green"/>
        </w:rPr>
        <w:instrText xml:space="preserve"> FORMCHECKBOX </w:instrText>
      </w:r>
      <w:r w:rsidR="00ED504C">
        <w:rPr>
          <w:rFonts w:ascii="Arial" w:hAnsi="Arial" w:cs="Arial"/>
          <w:sz w:val="22"/>
          <w:szCs w:val="20"/>
          <w:highlight w:val="green"/>
        </w:rPr>
      </w:r>
      <w:r w:rsidR="00ED504C">
        <w:rPr>
          <w:rFonts w:ascii="Arial" w:hAnsi="Arial" w:cs="Arial"/>
          <w:sz w:val="22"/>
          <w:szCs w:val="20"/>
          <w:highlight w:val="green"/>
        </w:rPr>
        <w:fldChar w:fldCharType="separate"/>
      </w:r>
      <w:r w:rsidRPr="00F71463">
        <w:rPr>
          <w:rFonts w:ascii="Arial" w:hAnsi="Arial" w:cs="Arial"/>
          <w:sz w:val="22"/>
          <w:szCs w:val="20"/>
          <w:highlight w:val="green"/>
        </w:rPr>
        <w:fldChar w:fldCharType="end"/>
      </w:r>
      <w:r w:rsidRPr="00F71463">
        <w:rPr>
          <w:rFonts w:ascii="Arial" w:hAnsi="Arial" w:cs="Arial"/>
          <w:sz w:val="22"/>
          <w:szCs w:val="20"/>
        </w:rPr>
        <w:t xml:space="preserve"> Cronoprogramma aggiornato</w:t>
      </w:r>
    </w:p>
    <w:p w14:paraId="74D21690" w14:textId="77777777" w:rsidR="00941690" w:rsidRPr="00F71463" w:rsidRDefault="00941690" w:rsidP="00B14FA8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sz w:val="22"/>
          <w:szCs w:val="22"/>
          <w:u w:val="single"/>
        </w:rPr>
      </w:pPr>
    </w:p>
    <w:p w14:paraId="2F08E5CE" w14:textId="77777777" w:rsidR="00A80CF3" w:rsidRPr="00F71463" w:rsidRDefault="00A80CF3" w:rsidP="00106D14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sz w:val="22"/>
          <w:szCs w:val="22"/>
        </w:rPr>
      </w:pPr>
    </w:p>
    <w:p w14:paraId="0364E94E" w14:textId="77777777" w:rsidR="00A80CF3" w:rsidRPr="00F71463" w:rsidRDefault="00A80CF3" w:rsidP="00106D14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sz w:val="22"/>
          <w:szCs w:val="22"/>
        </w:rPr>
      </w:pPr>
    </w:p>
    <w:p w14:paraId="5157042A" w14:textId="77777777" w:rsidR="00A80CF3" w:rsidRPr="00F71463" w:rsidRDefault="00A80CF3" w:rsidP="00106D14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sz w:val="22"/>
          <w:szCs w:val="22"/>
        </w:rPr>
      </w:pPr>
    </w:p>
    <w:p w14:paraId="1247AD41" w14:textId="3E860D23" w:rsidR="00835725" w:rsidRPr="00F71463" w:rsidRDefault="00B14FA8" w:rsidP="00835725">
      <w:pPr>
        <w:autoSpaceDE w:val="0"/>
        <w:autoSpaceDN w:val="0"/>
        <w:adjustRightInd w:val="0"/>
        <w:spacing w:before="60" w:after="6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F71463">
        <w:rPr>
          <w:rFonts w:ascii="Arial" w:eastAsia="Calibri" w:hAnsi="Arial" w:cs="Arial"/>
          <w:b/>
          <w:bCs/>
          <w:sz w:val="22"/>
          <w:szCs w:val="22"/>
        </w:rPr>
        <w:br w:type="page"/>
      </w:r>
      <w:r w:rsidR="00835725" w:rsidRPr="00F71463">
        <w:rPr>
          <w:rFonts w:ascii="Arial" w:eastAsia="Calibri" w:hAnsi="Arial" w:cs="Arial"/>
          <w:b/>
          <w:bCs/>
          <w:sz w:val="22"/>
          <w:szCs w:val="22"/>
        </w:rPr>
        <w:lastRenderedPageBreak/>
        <w:t>E DICHIARA</w:t>
      </w:r>
    </w:p>
    <w:p w14:paraId="37B2D201" w14:textId="77777777" w:rsidR="00826FF1" w:rsidRPr="00F71463" w:rsidRDefault="00826FF1" w:rsidP="00835725">
      <w:pPr>
        <w:autoSpaceDE w:val="0"/>
        <w:autoSpaceDN w:val="0"/>
        <w:adjustRightInd w:val="0"/>
        <w:spacing w:before="60" w:after="60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62CE62F7" w14:textId="2F4391B6" w:rsidR="00835725" w:rsidRPr="00F71463" w:rsidRDefault="00835725" w:rsidP="00666529">
      <w:pPr>
        <w:autoSpaceDE w:val="0"/>
        <w:autoSpaceDN w:val="0"/>
        <w:adjustRightInd w:val="0"/>
        <w:spacing w:before="60" w:after="6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F71463">
        <w:rPr>
          <w:rFonts w:ascii="Arial" w:eastAsia="Calibri" w:hAnsi="Arial" w:cs="Arial"/>
          <w:sz w:val="22"/>
          <w:szCs w:val="22"/>
        </w:rPr>
        <w:t xml:space="preserve">Nel caso </w:t>
      </w:r>
      <w:r w:rsidR="00F04E7D" w:rsidRPr="00ED504C">
        <w:rPr>
          <w:rFonts w:ascii="Arial" w:eastAsia="Calibri" w:hAnsi="Arial" w:cs="Arial"/>
          <w:b/>
          <w:sz w:val="22"/>
          <w:szCs w:val="22"/>
        </w:rPr>
        <w:t>A.2 -</w:t>
      </w:r>
      <w:r w:rsidR="0066145A" w:rsidRPr="00ED504C">
        <w:rPr>
          <w:rFonts w:ascii="Arial" w:eastAsia="Calibri" w:hAnsi="Arial" w:cs="Arial"/>
          <w:b/>
          <w:sz w:val="22"/>
          <w:szCs w:val="22"/>
        </w:rPr>
        <w:t xml:space="preserve"> R</w:t>
      </w:r>
      <w:r w:rsidRPr="00ED504C">
        <w:rPr>
          <w:rFonts w:ascii="Arial" w:eastAsia="Calibri" w:hAnsi="Arial" w:cs="Arial"/>
          <w:b/>
          <w:sz w:val="22"/>
          <w:szCs w:val="22"/>
        </w:rPr>
        <w:t>ichiesta di</w:t>
      </w:r>
      <w:r w:rsidR="00655D9E" w:rsidRPr="00F71463">
        <w:rPr>
          <w:rFonts w:ascii="Arial" w:eastAsia="Calibri" w:hAnsi="Arial" w:cs="Arial"/>
          <w:b/>
          <w:bCs/>
          <w:sz w:val="22"/>
          <w:szCs w:val="22"/>
        </w:rPr>
        <w:t xml:space="preserve"> V</w:t>
      </w:r>
      <w:r w:rsidRPr="00F71463">
        <w:rPr>
          <w:rFonts w:ascii="Arial" w:eastAsia="Calibri" w:hAnsi="Arial" w:cs="Arial"/>
          <w:b/>
          <w:bCs/>
          <w:sz w:val="22"/>
          <w:szCs w:val="22"/>
        </w:rPr>
        <w:t xml:space="preserve">ariazione </w:t>
      </w:r>
      <w:r w:rsidR="00666529" w:rsidRPr="00F71463">
        <w:rPr>
          <w:rFonts w:ascii="Arial" w:eastAsia="Calibri" w:hAnsi="Arial" w:cs="Arial"/>
          <w:b/>
          <w:bCs/>
          <w:sz w:val="22"/>
          <w:szCs w:val="22"/>
        </w:rPr>
        <w:t>del quadro delle spese ammesse di Progetto</w:t>
      </w:r>
    </w:p>
    <w:p w14:paraId="22B77B18" w14:textId="77777777" w:rsidR="00835725" w:rsidRPr="00F71463" w:rsidRDefault="00835725" w:rsidP="00106D14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sz w:val="22"/>
          <w:szCs w:val="22"/>
        </w:rPr>
      </w:pPr>
    </w:p>
    <w:p w14:paraId="73FA07A1" w14:textId="2EFFB7DD" w:rsidR="00835725" w:rsidRPr="00F71463" w:rsidRDefault="00941690" w:rsidP="008E3043">
      <w:p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F71463">
        <w:rPr>
          <w:rFonts w:ascii="Arial" w:eastAsia="Calibri" w:hAnsi="Arial" w:cs="Arial"/>
          <w:sz w:val="22"/>
          <w:szCs w:val="22"/>
        </w:rPr>
        <w:t>1</w:t>
      </w:r>
      <w:r w:rsidRPr="00F71463">
        <w:rPr>
          <w:rFonts w:ascii="Arial" w:eastAsia="Calibri" w:hAnsi="Arial" w:cs="Arial"/>
          <w:b/>
          <w:bCs/>
          <w:sz w:val="22"/>
          <w:szCs w:val="22"/>
        </w:rPr>
        <w:t>.</w:t>
      </w:r>
      <w:r w:rsidRPr="00F71463">
        <w:rPr>
          <w:rFonts w:ascii="Arial" w:hAnsi="Arial" w:cs="Arial"/>
          <w:b/>
          <w:bCs/>
          <w:sz w:val="22"/>
          <w:szCs w:val="22"/>
        </w:rPr>
        <w:t xml:space="preserve"> </w:t>
      </w:r>
      <w:r w:rsidR="00A24377" w:rsidRPr="00F71463">
        <w:rPr>
          <w:rFonts w:ascii="Arial" w:hAnsi="Arial" w:cs="Arial"/>
          <w:sz w:val="22"/>
          <w:szCs w:val="22"/>
        </w:rPr>
        <w:t>che, c</w:t>
      </w:r>
      <w:r w:rsidR="00A80CF3" w:rsidRPr="00F71463">
        <w:rPr>
          <w:rFonts w:ascii="Arial" w:hAnsi="Arial" w:cs="Arial"/>
          <w:sz w:val="22"/>
          <w:szCs w:val="22"/>
        </w:rPr>
        <w:t xml:space="preserve">on riferimento </w:t>
      </w:r>
      <w:r w:rsidR="004C7175" w:rsidRPr="00F71463">
        <w:rPr>
          <w:rFonts w:ascii="Arial" w:hAnsi="Arial" w:cs="Arial"/>
          <w:sz w:val="22"/>
          <w:szCs w:val="22"/>
        </w:rPr>
        <w:t>al quadro delle spese ammesse</w:t>
      </w:r>
      <w:r w:rsidR="00A24377" w:rsidRPr="00F71463">
        <w:rPr>
          <w:rFonts w:ascii="Arial" w:hAnsi="Arial" w:cs="Arial"/>
          <w:sz w:val="22"/>
          <w:szCs w:val="22"/>
        </w:rPr>
        <w:t xml:space="preserve"> di Progetto, riportato</w:t>
      </w:r>
      <w:r w:rsidR="00A80CF3" w:rsidRPr="00F71463">
        <w:rPr>
          <w:rFonts w:ascii="Arial" w:hAnsi="Arial" w:cs="Arial"/>
          <w:sz w:val="22"/>
          <w:szCs w:val="22"/>
        </w:rPr>
        <w:t xml:space="preserve"> nella seguente tabella:</w:t>
      </w:r>
    </w:p>
    <w:p w14:paraId="5A03A95E" w14:textId="77777777" w:rsidR="00A24377" w:rsidRPr="00F71463" w:rsidRDefault="00A24377" w:rsidP="00A24377">
      <w:pPr>
        <w:suppressAutoHyphens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4"/>
        <w:gridCol w:w="1485"/>
        <w:gridCol w:w="1707"/>
        <w:gridCol w:w="1529"/>
        <w:gridCol w:w="1333"/>
      </w:tblGrid>
      <w:tr w:rsidR="00F71463" w:rsidRPr="00F71463" w14:paraId="7C1F4182" w14:textId="77777777" w:rsidTr="00BB3E53">
        <w:trPr>
          <w:trHeight w:val="900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55AFB" w14:textId="77777777" w:rsidR="00334B86" w:rsidRPr="00F71463" w:rsidRDefault="00334B86" w:rsidP="00334B8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0"/>
              </w:rPr>
              <w:t>SPESE AMMESSE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0353C" w14:textId="77777777" w:rsidR="00334B86" w:rsidRPr="00F71463" w:rsidRDefault="00334B86" w:rsidP="00334B8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0"/>
              </w:rPr>
              <w:t>RICERCA INDUSTRIALE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727C5" w14:textId="77777777" w:rsidR="00334B86" w:rsidRPr="00F71463" w:rsidRDefault="00334B86" w:rsidP="00334B8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0"/>
              </w:rPr>
              <w:t>SVILUPPO SPERIMENTALE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D9CD7" w14:textId="77777777" w:rsidR="00334B86" w:rsidRPr="00F71463" w:rsidRDefault="00334B86" w:rsidP="00334B8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0"/>
              </w:rPr>
              <w:t>INNOVAZIONE A FAVORE DELLE MPMI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6C1A2" w14:textId="77777777" w:rsidR="00334B86" w:rsidRPr="00F71463" w:rsidRDefault="00334B86" w:rsidP="00334B8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0"/>
              </w:rPr>
              <w:t>TOTALE</w:t>
            </w:r>
          </w:p>
        </w:tc>
      </w:tr>
      <w:tr w:rsidR="00F71463" w:rsidRPr="00F71463" w14:paraId="6ED7BC05" w14:textId="77777777" w:rsidTr="00BB3E53">
        <w:trPr>
          <w:trHeight w:val="2040"/>
        </w:trPr>
        <w:tc>
          <w:tcPr>
            <w:tcW w:w="1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02AAF" w14:textId="77777777" w:rsidR="00334B86" w:rsidRPr="00F71463" w:rsidRDefault="00334B86" w:rsidP="00334B8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eastAsia="Arial" w:hAnsi="Arial" w:cs="Arial"/>
                <w:sz w:val="20"/>
                <w:szCs w:val="20"/>
              </w:rPr>
              <w:t>a) spese di personale relative a ricercatori, tecnici e altro personale ausiliario purché impiegati per la realizzazione del Progetto, fino ad un massimo del 50% delle spese totali ammissibili di Progetto, da rendicontare tramite costi unitari standard conformemente a quanto previsto all’art. 67 del Regolamento (UE) n. 1303/2013, approvati con D.G.R. n. 4664/2015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21CD8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956D3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4AAA8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F8113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0"/>
              </w:rPr>
              <w:t>€ 0,00</w:t>
            </w:r>
          </w:p>
        </w:tc>
      </w:tr>
      <w:tr w:rsidR="00F71463" w:rsidRPr="00F71463" w14:paraId="4BBA92D6" w14:textId="77777777" w:rsidTr="00BB3E53">
        <w:trPr>
          <w:trHeight w:val="1275"/>
        </w:trPr>
        <w:tc>
          <w:tcPr>
            <w:tcW w:w="1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51169" w14:textId="4392BAE6" w:rsidR="00334B86" w:rsidRPr="00F71463" w:rsidRDefault="00334B86" w:rsidP="00334B8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eastAsia="Arial" w:hAnsi="Arial" w:cs="Arial"/>
                <w:sz w:val="20"/>
                <w:szCs w:val="20"/>
              </w:rPr>
              <w:t>b) costi di ammortamento – calcolati secondo i principi della buona prassi contabile e delle norme fiscali in materia – relativi ad impianti, macchinari e attrezzature (nuovi o usati), nella misura e per il periodo in cui sono utilizzati per il Progetto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9E441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655CC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65830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56A43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0"/>
              </w:rPr>
              <w:t>€ 0,00</w:t>
            </w:r>
          </w:p>
        </w:tc>
      </w:tr>
      <w:tr w:rsidR="00F71463" w:rsidRPr="00F71463" w14:paraId="46561781" w14:textId="77777777" w:rsidTr="00BB3E53">
        <w:trPr>
          <w:trHeight w:val="1530"/>
        </w:trPr>
        <w:tc>
          <w:tcPr>
            <w:tcW w:w="1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FF761" w14:textId="2859F10E" w:rsidR="00334B86" w:rsidRPr="00F71463" w:rsidRDefault="00334B86" w:rsidP="00334B8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eastAsia="Arial" w:hAnsi="Arial" w:cs="Arial"/>
                <w:sz w:val="20"/>
                <w:szCs w:val="20"/>
              </w:rPr>
              <w:t>c) costi della ricerca contrattuale, delle competenze tecniche e dei brevetti acquisiti o ottenuti in licenza da fonti esterne, nonché i costi dei servizi di consulenza e di servizi equivalenti utilizzati esclusivamente ai fini dell’attività di ricerca, nell’ambito di un’operazione effettuata alle normali condizioni di mercato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223B2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804D3C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FF461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801B4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0"/>
              </w:rPr>
              <w:t>€ 0,00</w:t>
            </w:r>
          </w:p>
        </w:tc>
      </w:tr>
      <w:tr w:rsidR="00F71463" w:rsidRPr="00F71463" w14:paraId="0CD045FE" w14:textId="77777777" w:rsidTr="00BB3E53">
        <w:trPr>
          <w:trHeight w:val="765"/>
        </w:trPr>
        <w:tc>
          <w:tcPr>
            <w:tcW w:w="1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083C8" w14:textId="0A778B65" w:rsidR="00334B86" w:rsidRPr="00F71463" w:rsidRDefault="00334B86" w:rsidP="00334B8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eastAsia="Arial" w:hAnsi="Arial" w:cs="Arial"/>
                <w:sz w:val="20"/>
                <w:szCs w:val="20"/>
              </w:rPr>
              <w:t>d) materiali direttamente connessi alla realizzazione del Progetto, per un massimo del 10% delle spese totali ammissibili di Progetto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C7A48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BE1EA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6ABF7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14B3C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0"/>
              </w:rPr>
              <w:t>€ 0,00</w:t>
            </w:r>
          </w:p>
        </w:tc>
      </w:tr>
      <w:tr w:rsidR="00F71463" w:rsidRPr="00F71463" w14:paraId="5445FD55" w14:textId="77777777" w:rsidTr="00BB3E53">
        <w:trPr>
          <w:trHeight w:val="765"/>
        </w:trPr>
        <w:tc>
          <w:tcPr>
            <w:tcW w:w="1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9EB3B" w14:textId="470FC608" w:rsidR="00334B86" w:rsidRPr="00F71463" w:rsidRDefault="00334B86" w:rsidP="00334B8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eastAsia="Arial" w:hAnsi="Arial" w:cs="Arial"/>
                <w:sz w:val="20"/>
                <w:szCs w:val="20"/>
              </w:rPr>
              <w:t>e) spese generali forfettarie addizionali derivanti direttamente dal Progetto per il 15% delle spese di personale di Progetto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1F49F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F26ED4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2602F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952B0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0"/>
              </w:rPr>
              <w:t>€ 0,00</w:t>
            </w:r>
          </w:p>
        </w:tc>
      </w:tr>
      <w:tr w:rsidR="00F71463" w:rsidRPr="00F71463" w14:paraId="6A14CE57" w14:textId="77777777" w:rsidTr="00BB3E53">
        <w:trPr>
          <w:trHeight w:val="1020"/>
        </w:trPr>
        <w:tc>
          <w:tcPr>
            <w:tcW w:w="1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48617" w14:textId="77777777" w:rsidR="00334B86" w:rsidRPr="00F71463" w:rsidRDefault="00334B86" w:rsidP="00334B8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eastAsia="Arial" w:hAnsi="Arial" w:cs="Arial"/>
                <w:sz w:val="20"/>
                <w:szCs w:val="20"/>
              </w:rPr>
              <w:t>f) costi per il deposito di brevetti e/o per la convalida dei brevetti effettuati nel periodo di realizzazione del Progetto, fino ad un massimo del 15% delle spese totali del Progetto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8DC86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0D50E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5A1B6D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58964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0"/>
              </w:rPr>
              <w:t>€ 0,00</w:t>
            </w:r>
          </w:p>
        </w:tc>
      </w:tr>
      <w:tr w:rsidR="00F71463" w:rsidRPr="00F71463" w14:paraId="2DF5632F" w14:textId="77777777" w:rsidTr="00BB3E53">
        <w:trPr>
          <w:trHeight w:val="300"/>
        </w:trPr>
        <w:tc>
          <w:tcPr>
            <w:tcW w:w="1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8143B" w14:textId="77777777" w:rsidR="00334B86" w:rsidRPr="00F71463" w:rsidRDefault="00334B86" w:rsidP="00053632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CF4F9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0"/>
              </w:rPr>
              <w:t>€ 0,00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ED09F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0"/>
              </w:rPr>
              <w:t>€ 0,00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62746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0"/>
              </w:rPr>
              <w:t>€ 0,00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4595F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0"/>
              </w:rPr>
              <w:t>€ 0,00</w:t>
            </w:r>
          </w:p>
        </w:tc>
      </w:tr>
    </w:tbl>
    <w:p w14:paraId="43867E42" w14:textId="0B3FFF35" w:rsidR="00334B86" w:rsidRPr="00F71463" w:rsidRDefault="00334B86">
      <w:pPr>
        <w:rPr>
          <w:rFonts w:ascii="Arial" w:eastAsia="Calibri" w:hAnsi="Arial" w:cs="Arial"/>
          <w:sz w:val="22"/>
          <w:szCs w:val="22"/>
          <w:highlight w:val="yellow"/>
        </w:rPr>
      </w:pPr>
      <w:r w:rsidRPr="00F71463">
        <w:rPr>
          <w:rFonts w:ascii="Arial" w:eastAsia="Calibri" w:hAnsi="Arial" w:cs="Arial"/>
          <w:sz w:val="22"/>
          <w:szCs w:val="22"/>
          <w:highlight w:val="yellow"/>
        </w:rPr>
        <w:br w:type="page"/>
      </w:r>
    </w:p>
    <w:p w14:paraId="3AF71D9B" w14:textId="00EA41B9" w:rsidR="00835725" w:rsidRPr="00F71463" w:rsidRDefault="00A24377" w:rsidP="00A24377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sz w:val="22"/>
          <w:szCs w:val="22"/>
        </w:rPr>
      </w:pPr>
      <w:r w:rsidRPr="00F71463">
        <w:rPr>
          <w:rFonts w:ascii="Arial" w:eastAsia="Calibri" w:hAnsi="Arial" w:cs="Arial"/>
          <w:bCs/>
          <w:sz w:val="22"/>
          <w:szCs w:val="22"/>
        </w:rPr>
        <w:lastRenderedPageBreak/>
        <w:t xml:space="preserve">la richiesta di variazione </w:t>
      </w:r>
      <w:r w:rsidR="007A4259">
        <w:rPr>
          <w:rFonts w:ascii="Arial" w:eastAsia="Calibri" w:hAnsi="Arial" w:cs="Arial"/>
          <w:bCs/>
          <w:sz w:val="22"/>
          <w:szCs w:val="22"/>
        </w:rPr>
        <w:t xml:space="preserve">è </w:t>
      </w:r>
      <w:r w:rsidRPr="00F71463">
        <w:rPr>
          <w:rFonts w:ascii="Arial" w:eastAsia="Calibri" w:hAnsi="Arial" w:cs="Arial"/>
          <w:bCs/>
          <w:sz w:val="22"/>
          <w:szCs w:val="22"/>
        </w:rPr>
        <w:t>di seguito prospettata</w:t>
      </w:r>
      <w:r w:rsidR="007A433A" w:rsidRPr="00F71463">
        <w:rPr>
          <w:rFonts w:ascii="Arial" w:eastAsia="Calibri" w:hAnsi="Arial" w:cs="Arial"/>
          <w:bCs/>
          <w:sz w:val="22"/>
          <w:szCs w:val="22"/>
        </w:rPr>
        <w:t>:</w:t>
      </w:r>
    </w:p>
    <w:p w14:paraId="35378E50" w14:textId="77777777" w:rsidR="00A24377" w:rsidRPr="00F71463" w:rsidRDefault="00A24377" w:rsidP="00A24377">
      <w:pPr>
        <w:suppressAutoHyphens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1485"/>
        <w:gridCol w:w="1800"/>
        <w:gridCol w:w="1604"/>
        <w:gridCol w:w="1407"/>
      </w:tblGrid>
      <w:tr w:rsidR="00F71463" w:rsidRPr="00F71463" w14:paraId="7BDF0CD2" w14:textId="77777777" w:rsidTr="00ED699A">
        <w:trPr>
          <w:trHeight w:val="900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6616" w14:textId="77777777" w:rsidR="00334B86" w:rsidRPr="00F71463" w:rsidRDefault="00334B86" w:rsidP="00334B8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0"/>
              </w:rPr>
              <w:t>RICHIESTA DI VARIAZIONE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175B" w14:textId="77777777" w:rsidR="00334B86" w:rsidRPr="00F71463" w:rsidRDefault="00334B86" w:rsidP="00334B8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0"/>
              </w:rPr>
              <w:t>RICERCA INDUSTRIALE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F533" w14:textId="77777777" w:rsidR="00334B86" w:rsidRPr="00F71463" w:rsidRDefault="00334B86" w:rsidP="00334B8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0"/>
              </w:rPr>
              <w:t>SVILUPPO SPERIMENTALE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51AA" w14:textId="77777777" w:rsidR="00334B86" w:rsidRPr="00F71463" w:rsidRDefault="00334B86" w:rsidP="00334B8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0"/>
              </w:rPr>
              <w:t>INNOVAZIONE A FAVORE DELLE MPMI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A260" w14:textId="77777777" w:rsidR="00334B86" w:rsidRPr="00F71463" w:rsidRDefault="00334B86" w:rsidP="00334B8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0"/>
              </w:rPr>
              <w:t>TOTALE</w:t>
            </w:r>
          </w:p>
        </w:tc>
      </w:tr>
      <w:tr w:rsidR="00F71463" w:rsidRPr="00F71463" w14:paraId="23F4E59D" w14:textId="77777777" w:rsidTr="00ED699A">
        <w:trPr>
          <w:trHeight w:val="2040"/>
        </w:trPr>
        <w:tc>
          <w:tcPr>
            <w:tcW w:w="1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071F" w14:textId="77777777" w:rsidR="00334B86" w:rsidRPr="00F71463" w:rsidRDefault="00334B86" w:rsidP="00334B8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eastAsia="Arial" w:hAnsi="Arial" w:cs="Arial"/>
                <w:sz w:val="20"/>
                <w:szCs w:val="20"/>
              </w:rPr>
              <w:t>a) spese di personale relative a ricercatori, tecnici e altro personale ausiliario purché impiegati per la realizzazione del Progetto, fino ad un massimo del 50% delle spese totali ammissibili di Progetto, da rendicontare tramite costi unitari standard conformemente a quanto previsto all’art. 67 del Regolamento (UE) n. 1303/2013, approvati con D.G.R. n. 4664/2015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EED3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0831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1D3D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9D64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0"/>
              </w:rPr>
              <w:t>€ 0,00</w:t>
            </w:r>
          </w:p>
        </w:tc>
      </w:tr>
      <w:tr w:rsidR="00F71463" w:rsidRPr="00F71463" w14:paraId="0DA8D853" w14:textId="77777777" w:rsidTr="00ED699A">
        <w:trPr>
          <w:trHeight w:val="1275"/>
        </w:trPr>
        <w:tc>
          <w:tcPr>
            <w:tcW w:w="1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7B2D" w14:textId="77777777" w:rsidR="00334B86" w:rsidRPr="00F71463" w:rsidRDefault="00334B86" w:rsidP="00334B8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eastAsia="Arial" w:hAnsi="Arial" w:cs="Arial"/>
                <w:sz w:val="20"/>
                <w:szCs w:val="20"/>
              </w:rPr>
              <w:t>b) costi di ammortamento – calcolati secondo i principi della buona prassi contabile e delle norme fiscali in materia – relativi ad impianti, macchinari e attrezzature (nuovi o usati), nella misura e per il periodo in cui sono utilizzati per il Progetto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173C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20E0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278A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50BB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0"/>
              </w:rPr>
              <w:t>€ 0,00</w:t>
            </w:r>
          </w:p>
        </w:tc>
      </w:tr>
      <w:tr w:rsidR="00F71463" w:rsidRPr="00F71463" w14:paraId="4A2C597F" w14:textId="77777777" w:rsidTr="00ED699A">
        <w:trPr>
          <w:trHeight w:val="1530"/>
        </w:trPr>
        <w:tc>
          <w:tcPr>
            <w:tcW w:w="1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9915" w14:textId="77777777" w:rsidR="00334B86" w:rsidRPr="00F71463" w:rsidRDefault="00334B86" w:rsidP="00334B8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eastAsia="Arial" w:hAnsi="Arial" w:cs="Arial"/>
                <w:sz w:val="20"/>
                <w:szCs w:val="20"/>
              </w:rPr>
              <w:t>c) costi della ricerca contrattuale, delle competenze tecniche e dei brevetti acquisiti o ottenuti in licenza da fonti esterne, nonché i costi dei servizi di consulenza e di servizi equivalenti utilizzati esclusivamente ai fini dell’attività di ricerca, nell’ambito di un’operazione effettuata alle normali condizioni di mercato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858F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8B00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66DB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21FB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0"/>
              </w:rPr>
              <w:t>€ 0,00</w:t>
            </w:r>
          </w:p>
        </w:tc>
      </w:tr>
      <w:tr w:rsidR="00F71463" w:rsidRPr="00F71463" w14:paraId="54B66D32" w14:textId="77777777" w:rsidTr="00ED699A">
        <w:trPr>
          <w:trHeight w:val="765"/>
        </w:trPr>
        <w:tc>
          <w:tcPr>
            <w:tcW w:w="1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49A3" w14:textId="77777777" w:rsidR="00334B86" w:rsidRPr="00F71463" w:rsidRDefault="00334B86" w:rsidP="00334B8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eastAsia="Arial" w:hAnsi="Arial" w:cs="Arial"/>
                <w:sz w:val="20"/>
                <w:szCs w:val="20"/>
              </w:rPr>
              <w:t>d) materiali direttamente connessi alla realizzazione del Progetto, per un massimo del 10% delle spese totali ammissibili di Progetto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A64B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47F0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A0F8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8627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0"/>
              </w:rPr>
              <w:t>€ 0,00</w:t>
            </w:r>
          </w:p>
        </w:tc>
      </w:tr>
      <w:tr w:rsidR="00F71463" w:rsidRPr="00F71463" w14:paraId="7A811F7F" w14:textId="77777777" w:rsidTr="00ED699A">
        <w:trPr>
          <w:trHeight w:val="765"/>
        </w:trPr>
        <w:tc>
          <w:tcPr>
            <w:tcW w:w="1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E7A2" w14:textId="77777777" w:rsidR="00334B86" w:rsidRPr="00F71463" w:rsidRDefault="00334B86" w:rsidP="00334B8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eastAsia="Arial" w:hAnsi="Arial" w:cs="Arial"/>
                <w:sz w:val="20"/>
                <w:szCs w:val="20"/>
              </w:rPr>
              <w:t>e) spese generali forfettarie addizionali derivanti direttamente dal Progetto per il 15% delle spese di personale di Progetto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3533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CF66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6F38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BD97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0"/>
              </w:rPr>
              <w:t>€ 0,00</w:t>
            </w:r>
          </w:p>
        </w:tc>
      </w:tr>
      <w:tr w:rsidR="00F71463" w:rsidRPr="00F71463" w14:paraId="40EAD221" w14:textId="77777777" w:rsidTr="00ED699A">
        <w:trPr>
          <w:trHeight w:val="1020"/>
        </w:trPr>
        <w:tc>
          <w:tcPr>
            <w:tcW w:w="1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3C94" w14:textId="77777777" w:rsidR="00334B86" w:rsidRPr="00F71463" w:rsidRDefault="00334B86" w:rsidP="00334B8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eastAsia="Arial" w:hAnsi="Arial" w:cs="Arial"/>
                <w:sz w:val="20"/>
                <w:szCs w:val="20"/>
              </w:rPr>
              <w:t>f) costi per il deposito di brevetti e/o per la convalida dei brevetti effettuati nel periodo di realizzazione del Progetto, fino ad un massimo del 15% delle spese totali del Progetto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D3E7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3277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C824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CAB9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0"/>
              </w:rPr>
              <w:t>€ 0,00</w:t>
            </w:r>
          </w:p>
        </w:tc>
      </w:tr>
      <w:tr w:rsidR="00F71463" w:rsidRPr="00F71463" w14:paraId="2919D203" w14:textId="77777777" w:rsidTr="00ED699A">
        <w:trPr>
          <w:trHeight w:val="300"/>
        </w:trPr>
        <w:tc>
          <w:tcPr>
            <w:tcW w:w="1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B32F" w14:textId="77777777" w:rsidR="00334B86" w:rsidRPr="00F71463" w:rsidRDefault="00334B86" w:rsidP="00053632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E612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0"/>
              </w:rPr>
              <w:t>€ 0,00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0BC5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0"/>
              </w:rPr>
              <w:t>€ 0,00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4621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0"/>
              </w:rPr>
              <w:t>€ 0,00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6FF4" w14:textId="77777777" w:rsidR="00334B86" w:rsidRPr="00F71463" w:rsidRDefault="00334B86" w:rsidP="00053632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0"/>
              </w:rPr>
              <w:t>€ 0,00</w:t>
            </w:r>
          </w:p>
        </w:tc>
      </w:tr>
    </w:tbl>
    <w:p w14:paraId="5364503D" w14:textId="77777777" w:rsidR="00666529" w:rsidRPr="00F71463" w:rsidRDefault="00666529">
      <w:pPr>
        <w:rPr>
          <w:rFonts w:ascii="Arial" w:eastAsia="Calibri" w:hAnsi="Arial" w:cs="Arial"/>
          <w:sz w:val="22"/>
          <w:szCs w:val="22"/>
          <w:highlight w:val="yellow"/>
        </w:rPr>
      </w:pPr>
      <w:r w:rsidRPr="00F71463">
        <w:rPr>
          <w:rFonts w:ascii="Arial" w:eastAsia="Calibri" w:hAnsi="Arial" w:cs="Arial"/>
          <w:sz w:val="22"/>
          <w:szCs w:val="22"/>
          <w:highlight w:val="yellow"/>
        </w:rPr>
        <w:br w:type="page"/>
      </w:r>
    </w:p>
    <w:p w14:paraId="574BAB62" w14:textId="51F0EB90" w:rsidR="005577D9" w:rsidRPr="00F71463" w:rsidRDefault="007A4259" w:rsidP="00106D14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lastRenderedPageBreak/>
        <w:t>ed è</w:t>
      </w:r>
      <w:r w:rsidR="00A24377" w:rsidRPr="00F71463">
        <w:rPr>
          <w:rFonts w:ascii="Arial" w:eastAsia="Calibri" w:hAnsi="Arial" w:cs="Arial"/>
          <w:bCs/>
          <w:sz w:val="22"/>
          <w:szCs w:val="22"/>
        </w:rPr>
        <w:t xml:space="preserve"> così dettagliata:</w:t>
      </w:r>
    </w:p>
    <w:p w14:paraId="26C2FBD7" w14:textId="77777777" w:rsidR="00ED699A" w:rsidRPr="00F71463" w:rsidRDefault="00ED699A" w:rsidP="00106D14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0A0DE6D8" w14:textId="77777777" w:rsidR="00157D32" w:rsidRPr="00F71463" w:rsidRDefault="00157D32" w:rsidP="00A24377">
      <w:pPr>
        <w:numPr>
          <w:ilvl w:val="0"/>
          <w:numId w:val="38"/>
        </w:num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F71463">
        <w:rPr>
          <w:rFonts w:ascii="Arial" w:hAnsi="Arial" w:cs="Arial"/>
          <w:bCs/>
          <w:sz w:val="22"/>
          <w:szCs w:val="22"/>
        </w:rPr>
        <w:t>Spese di personale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2316"/>
        <w:gridCol w:w="1618"/>
      </w:tblGrid>
      <w:tr w:rsidR="00F71463" w:rsidRPr="00F71463" w14:paraId="4CB4C7C7" w14:textId="77777777" w:rsidTr="00ED699A">
        <w:tc>
          <w:tcPr>
            <w:tcW w:w="3936" w:type="dxa"/>
            <w:shd w:val="clear" w:color="auto" w:fill="auto"/>
            <w:vAlign w:val="center"/>
          </w:tcPr>
          <w:p w14:paraId="525D99F3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71463">
              <w:rPr>
                <w:rFonts w:ascii="Arial" w:hAnsi="Arial" w:cs="Arial"/>
                <w:b/>
                <w:sz w:val="22"/>
                <w:szCs w:val="22"/>
              </w:rPr>
              <w:t>Nominativo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E7E2EE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1463">
              <w:rPr>
                <w:rFonts w:ascii="Arial" w:hAnsi="Arial" w:cs="Arial"/>
                <w:b/>
                <w:sz w:val="22"/>
                <w:szCs w:val="22"/>
              </w:rPr>
              <w:t>Inquadramento</w:t>
            </w:r>
          </w:p>
          <w:p w14:paraId="39F9B4A1" w14:textId="77777777" w:rsidR="00157D32" w:rsidRPr="00F71463" w:rsidRDefault="004C7175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1463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157D32" w:rsidRPr="00F71463">
              <w:rPr>
                <w:rFonts w:ascii="Arial" w:hAnsi="Arial" w:cs="Arial"/>
                <w:b/>
                <w:sz w:val="22"/>
                <w:szCs w:val="22"/>
              </w:rPr>
              <w:t>ontrattuale</w:t>
            </w:r>
            <w:r w:rsidR="00157D32" w:rsidRPr="00F71463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B935B2E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1463">
              <w:rPr>
                <w:rFonts w:ascii="Arial" w:hAnsi="Arial" w:cs="Arial"/>
                <w:b/>
                <w:sz w:val="22"/>
                <w:szCs w:val="22"/>
              </w:rPr>
              <w:t>Ore totali</w:t>
            </w:r>
          </w:p>
          <w:p w14:paraId="1F1DD39F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1463">
              <w:rPr>
                <w:rFonts w:ascii="Arial" w:hAnsi="Arial" w:cs="Arial"/>
                <w:b/>
                <w:sz w:val="22"/>
                <w:szCs w:val="22"/>
              </w:rPr>
              <w:t>imputate a progetto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64C416B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1463">
              <w:rPr>
                <w:rFonts w:ascii="Arial" w:hAnsi="Arial" w:cs="Arial"/>
                <w:b/>
                <w:sz w:val="22"/>
                <w:szCs w:val="22"/>
              </w:rPr>
              <w:t>Costo</w:t>
            </w:r>
          </w:p>
          <w:p w14:paraId="46768AB9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1463">
              <w:rPr>
                <w:rFonts w:ascii="Arial" w:hAnsi="Arial" w:cs="Arial"/>
                <w:b/>
                <w:sz w:val="22"/>
                <w:szCs w:val="22"/>
              </w:rPr>
              <w:t>totale (€)</w:t>
            </w:r>
          </w:p>
        </w:tc>
      </w:tr>
      <w:tr w:rsidR="00F71463" w:rsidRPr="00F71463" w14:paraId="63A77777" w14:textId="77777777" w:rsidTr="00ED699A">
        <w:tc>
          <w:tcPr>
            <w:tcW w:w="3936" w:type="dxa"/>
            <w:shd w:val="clear" w:color="auto" w:fill="auto"/>
            <w:vAlign w:val="center"/>
          </w:tcPr>
          <w:p w14:paraId="4E60FEB3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17F7F5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04907788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354643E5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463" w:rsidRPr="00F71463" w14:paraId="2C0A5C9B" w14:textId="77777777" w:rsidTr="00ED699A">
        <w:tc>
          <w:tcPr>
            <w:tcW w:w="3936" w:type="dxa"/>
            <w:shd w:val="clear" w:color="auto" w:fill="auto"/>
            <w:vAlign w:val="center"/>
          </w:tcPr>
          <w:p w14:paraId="2A9EF0D1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E893A93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6198D92A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3FD01033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463" w:rsidRPr="00F71463" w14:paraId="123D3241" w14:textId="77777777" w:rsidTr="00ED699A">
        <w:tc>
          <w:tcPr>
            <w:tcW w:w="3936" w:type="dxa"/>
            <w:shd w:val="clear" w:color="auto" w:fill="auto"/>
            <w:vAlign w:val="center"/>
          </w:tcPr>
          <w:p w14:paraId="248F6540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C2C11E8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31B7B9F7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7065F38C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463" w:rsidRPr="00F71463" w14:paraId="5793D309" w14:textId="77777777" w:rsidTr="00ED699A">
        <w:tc>
          <w:tcPr>
            <w:tcW w:w="8236" w:type="dxa"/>
            <w:gridSpan w:val="3"/>
            <w:shd w:val="clear" w:color="auto" w:fill="auto"/>
            <w:vAlign w:val="center"/>
          </w:tcPr>
          <w:p w14:paraId="59B11B4B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71463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A70E1D0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2"/>
              </w:rPr>
              <w:t>€ 0,00</w:t>
            </w:r>
          </w:p>
        </w:tc>
      </w:tr>
    </w:tbl>
    <w:p w14:paraId="5D13DE74" w14:textId="77777777" w:rsidR="00157D32" w:rsidRPr="00F71463" w:rsidRDefault="00157D32" w:rsidP="00ED699A">
      <w:pPr>
        <w:pStyle w:val="Corpodeltesto3"/>
        <w:tabs>
          <w:tab w:val="num" w:pos="2670"/>
        </w:tabs>
        <w:spacing w:after="0"/>
        <w:jc w:val="both"/>
        <w:rPr>
          <w:rFonts w:ascii="Arial" w:hAnsi="Arial" w:cs="Arial"/>
          <w:sz w:val="20"/>
          <w:szCs w:val="22"/>
        </w:rPr>
      </w:pPr>
      <w:r w:rsidRPr="00F71463">
        <w:rPr>
          <w:rFonts w:ascii="Arial" w:hAnsi="Arial" w:cs="Arial"/>
          <w:sz w:val="20"/>
          <w:szCs w:val="22"/>
          <w:vertAlign w:val="superscript"/>
        </w:rPr>
        <w:t>(*)</w:t>
      </w:r>
      <w:r w:rsidRPr="00F71463">
        <w:rPr>
          <w:rFonts w:ascii="Arial" w:hAnsi="Arial" w:cs="Arial"/>
          <w:sz w:val="20"/>
          <w:szCs w:val="22"/>
        </w:rPr>
        <w:t xml:space="preserve"> Per esempio: Dirigente, Quadro, Impiegato, Operaio, Altro non dipendente</w:t>
      </w:r>
    </w:p>
    <w:p w14:paraId="5E49EE57" w14:textId="77777777" w:rsidR="00157D32" w:rsidRPr="00F71463" w:rsidRDefault="00157D32" w:rsidP="00ED699A">
      <w:pPr>
        <w:pStyle w:val="Corpodeltesto3"/>
        <w:tabs>
          <w:tab w:val="num" w:pos="267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55497684" w14:textId="77777777" w:rsidR="00157D32" w:rsidRPr="00F71463" w:rsidRDefault="00157D32" w:rsidP="00ED699A">
      <w:pPr>
        <w:numPr>
          <w:ilvl w:val="0"/>
          <w:numId w:val="3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71463">
        <w:rPr>
          <w:rFonts w:ascii="Arial" w:hAnsi="Arial" w:cs="Arial"/>
          <w:sz w:val="22"/>
          <w:szCs w:val="22"/>
        </w:rPr>
        <w:t>Costi di ammortamento e/o canoni leasing impianti, macchinari, attrezzature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14"/>
        <w:gridCol w:w="2555"/>
        <w:gridCol w:w="1687"/>
        <w:gridCol w:w="1715"/>
      </w:tblGrid>
      <w:tr w:rsidR="00F71463" w:rsidRPr="00F71463" w14:paraId="40F19F4A" w14:textId="77777777" w:rsidTr="00ED699A">
        <w:tc>
          <w:tcPr>
            <w:tcW w:w="2547" w:type="dxa"/>
            <w:shd w:val="clear" w:color="auto" w:fill="auto"/>
            <w:vAlign w:val="center"/>
          </w:tcPr>
          <w:p w14:paraId="7E5489E7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71463">
              <w:rPr>
                <w:rFonts w:ascii="Arial" w:hAnsi="Arial" w:cs="Arial"/>
                <w:b/>
                <w:sz w:val="22"/>
                <w:szCs w:val="22"/>
              </w:rPr>
              <w:t>Descrizione del bene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C3B6EF6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1463">
              <w:rPr>
                <w:rFonts w:ascii="Arial" w:hAnsi="Arial" w:cs="Arial"/>
                <w:b/>
                <w:sz w:val="22"/>
                <w:szCs w:val="22"/>
              </w:rPr>
              <w:t>Periodo di utilizzo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5F1C9993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1463">
              <w:rPr>
                <w:rFonts w:ascii="Arial" w:hAnsi="Arial" w:cs="Arial"/>
                <w:b/>
                <w:sz w:val="22"/>
                <w:szCs w:val="22"/>
              </w:rPr>
              <w:t>Quota annuale ammortamento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73C7DCF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1463">
              <w:rPr>
                <w:rFonts w:ascii="Arial" w:hAnsi="Arial" w:cs="Arial"/>
                <w:b/>
                <w:sz w:val="22"/>
                <w:szCs w:val="22"/>
              </w:rPr>
              <w:t>% di utilizzo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6B34D23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1463">
              <w:rPr>
                <w:rFonts w:ascii="Arial" w:hAnsi="Arial" w:cs="Arial"/>
                <w:b/>
                <w:sz w:val="22"/>
                <w:szCs w:val="22"/>
              </w:rPr>
              <w:t xml:space="preserve">Importo su </w:t>
            </w:r>
          </w:p>
          <w:p w14:paraId="77A2F082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1463">
              <w:rPr>
                <w:rFonts w:ascii="Arial" w:hAnsi="Arial" w:cs="Arial"/>
                <w:b/>
                <w:sz w:val="22"/>
                <w:szCs w:val="22"/>
              </w:rPr>
              <w:t>Progetto (€)</w:t>
            </w:r>
          </w:p>
        </w:tc>
      </w:tr>
      <w:tr w:rsidR="00F71463" w:rsidRPr="00F71463" w14:paraId="7C20CFDE" w14:textId="77777777" w:rsidTr="00ED699A">
        <w:tc>
          <w:tcPr>
            <w:tcW w:w="2547" w:type="dxa"/>
            <w:shd w:val="clear" w:color="auto" w:fill="auto"/>
            <w:vAlign w:val="center"/>
          </w:tcPr>
          <w:p w14:paraId="1078C1A9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3AA39D4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792DCB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DE8BEE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1FAAF25E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463" w:rsidRPr="00F71463" w14:paraId="53D33840" w14:textId="77777777" w:rsidTr="00ED699A">
        <w:tc>
          <w:tcPr>
            <w:tcW w:w="2547" w:type="dxa"/>
            <w:shd w:val="clear" w:color="auto" w:fill="auto"/>
            <w:vAlign w:val="center"/>
          </w:tcPr>
          <w:p w14:paraId="11D3820B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A30A65A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6ABA0A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6FE87A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243657CE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463" w:rsidRPr="00F71463" w14:paraId="6CABEB7A" w14:textId="77777777" w:rsidTr="00ED699A">
        <w:tc>
          <w:tcPr>
            <w:tcW w:w="2547" w:type="dxa"/>
            <w:shd w:val="clear" w:color="auto" w:fill="auto"/>
            <w:vAlign w:val="center"/>
          </w:tcPr>
          <w:p w14:paraId="6921D4DA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51EF94B9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295BC4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B250E3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73D5D07B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D32" w:rsidRPr="00F71463" w14:paraId="7867C958" w14:textId="77777777" w:rsidTr="00ED699A">
        <w:tc>
          <w:tcPr>
            <w:tcW w:w="0" w:type="auto"/>
            <w:gridSpan w:val="4"/>
            <w:shd w:val="clear" w:color="auto" w:fill="auto"/>
            <w:vAlign w:val="center"/>
          </w:tcPr>
          <w:p w14:paraId="7BBE72EC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71463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44BBB93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2"/>
              </w:rPr>
              <w:t>€ 0,00</w:t>
            </w:r>
          </w:p>
        </w:tc>
      </w:tr>
    </w:tbl>
    <w:p w14:paraId="40A43818" w14:textId="77777777" w:rsidR="00157D32" w:rsidRPr="00F71463" w:rsidRDefault="00157D32" w:rsidP="00ED699A">
      <w:pPr>
        <w:pStyle w:val="Corpodeltesto3"/>
        <w:tabs>
          <w:tab w:val="num" w:pos="267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7708C5C2" w14:textId="77777777" w:rsidR="00157D32" w:rsidRPr="00F71463" w:rsidRDefault="00157D32" w:rsidP="00ED699A">
      <w:pPr>
        <w:numPr>
          <w:ilvl w:val="0"/>
          <w:numId w:val="38"/>
        </w:num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F71463">
        <w:rPr>
          <w:rFonts w:ascii="Arial" w:hAnsi="Arial" w:cs="Arial"/>
          <w:bCs/>
          <w:sz w:val="22"/>
          <w:szCs w:val="22"/>
        </w:rPr>
        <w:t>Costi della ricerca contrattuale, delle competenze tecniche, dei brevetti e dei servizi di consulenza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5177"/>
        <w:gridCol w:w="1701"/>
      </w:tblGrid>
      <w:tr w:rsidR="00F71463" w:rsidRPr="00F71463" w14:paraId="0DB8329D" w14:textId="77777777" w:rsidTr="00ED699A">
        <w:tc>
          <w:tcPr>
            <w:tcW w:w="3040" w:type="dxa"/>
            <w:shd w:val="clear" w:color="auto" w:fill="auto"/>
            <w:vAlign w:val="center"/>
          </w:tcPr>
          <w:p w14:paraId="2697A9E6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71463">
              <w:rPr>
                <w:rFonts w:ascii="Arial" w:hAnsi="Arial" w:cs="Arial"/>
                <w:b/>
                <w:sz w:val="22"/>
                <w:szCs w:val="22"/>
              </w:rPr>
              <w:t xml:space="preserve">Fornitore 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235DB14D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1463">
              <w:rPr>
                <w:rFonts w:ascii="Arial" w:hAnsi="Arial" w:cs="Arial"/>
                <w:b/>
                <w:sz w:val="22"/>
                <w:szCs w:val="22"/>
              </w:rPr>
              <w:t>Descrizione della prestazione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679B28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1463">
              <w:rPr>
                <w:rFonts w:ascii="Arial" w:hAnsi="Arial" w:cs="Arial"/>
                <w:b/>
                <w:sz w:val="22"/>
                <w:szCs w:val="22"/>
              </w:rPr>
              <w:t>Costo netto IVA (€)</w:t>
            </w:r>
          </w:p>
        </w:tc>
      </w:tr>
      <w:tr w:rsidR="00F71463" w:rsidRPr="00F71463" w14:paraId="5124BD7A" w14:textId="77777777" w:rsidTr="00ED699A">
        <w:tc>
          <w:tcPr>
            <w:tcW w:w="3040" w:type="dxa"/>
            <w:shd w:val="clear" w:color="auto" w:fill="auto"/>
            <w:vAlign w:val="center"/>
          </w:tcPr>
          <w:p w14:paraId="6E7A65C8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7" w:type="dxa"/>
            <w:shd w:val="clear" w:color="auto" w:fill="auto"/>
            <w:vAlign w:val="center"/>
          </w:tcPr>
          <w:p w14:paraId="689FA510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8C36F2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463" w:rsidRPr="00F71463" w14:paraId="2FEF97D4" w14:textId="77777777" w:rsidTr="00ED699A">
        <w:tc>
          <w:tcPr>
            <w:tcW w:w="3040" w:type="dxa"/>
            <w:shd w:val="clear" w:color="auto" w:fill="auto"/>
            <w:vAlign w:val="center"/>
          </w:tcPr>
          <w:p w14:paraId="0985C9D0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7" w:type="dxa"/>
            <w:shd w:val="clear" w:color="auto" w:fill="auto"/>
            <w:vAlign w:val="center"/>
          </w:tcPr>
          <w:p w14:paraId="6C9BF7E4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81E309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463" w:rsidRPr="00F71463" w14:paraId="50A22D86" w14:textId="77777777" w:rsidTr="00ED699A">
        <w:tc>
          <w:tcPr>
            <w:tcW w:w="3040" w:type="dxa"/>
            <w:shd w:val="clear" w:color="auto" w:fill="auto"/>
            <w:vAlign w:val="center"/>
          </w:tcPr>
          <w:p w14:paraId="15A06567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7" w:type="dxa"/>
            <w:shd w:val="clear" w:color="auto" w:fill="auto"/>
            <w:vAlign w:val="center"/>
          </w:tcPr>
          <w:p w14:paraId="455EDB89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18FCAC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D32" w:rsidRPr="00F71463" w14:paraId="3253638F" w14:textId="77777777" w:rsidTr="00ED699A">
        <w:tc>
          <w:tcPr>
            <w:tcW w:w="8217" w:type="dxa"/>
            <w:gridSpan w:val="2"/>
            <w:shd w:val="clear" w:color="auto" w:fill="auto"/>
            <w:vAlign w:val="center"/>
          </w:tcPr>
          <w:p w14:paraId="44236A1C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71463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AA88EB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2"/>
              </w:rPr>
              <w:t>€ 0,00</w:t>
            </w:r>
          </w:p>
        </w:tc>
      </w:tr>
    </w:tbl>
    <w:p w14:paraId="441F23AA" w14:textId="77777777" w:rsidR="00157D32" w:rsidRPr="00F71463" w:rsidRDefault="00157D32" w:rsidP="00ED699A">
      <w:pPr>
        <w:pStyle w:val="Corpodeltesto3"/>
        <w:tabs>
          <w:tab w:val="num" w:pos="267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79A80BDE" w14:textId="77777777" w:rsidR="00157D32" w:rsidRPr="00F71463" w:rsidRDefault="00157D32" w:rsidP="00ED699A">
      <w:pPr>
        <w:numPr>
          <w:ilvl w:val="0"/>
          <w:numId w:val="3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71463">
        <w:rPr>
          <w:rFonts w:ascii="Arial" w:hAnsi="Arial" w:cs="Arial"/>
          <w:sz w:val="22"/>
          <w:szCs w:val="22"/>
        </w:rPr>
        <w:t>Materiali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701"/>
      </w:tblGrid>
      <w:tr w:rsidR="00F71463" w:rsidRPr="00F71463" w14:paraId="1EEC2BE9" w14:textId="77777777" w:rsidTr="00ED699A">
        <w:tc>
          <w:tcPr>
            <w:tcW w:w="8217" w:type="dxa"/>
            <w:shd w:val="clear" w:color="auto" w:fill="auto"/>
            <w:vAlign w:val="center"/>
          </w:tcPr>
          <w:p w14:paraId="3EDC3F0E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71463">
              <w:rPr>
                <w:rFonts w:ascii="Arial" w:hAnsi="Arial" w:cs="Arial"/>
                <w:b/>
                <w:sz w:val="22"/>
                <w:szCs w:val="22"/>
              </w:rPr>
              <w:t>Descrizione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6BDC39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1463">
              <w:rPr>
                <w:rFonts w:ascii="Arial" w:hAnsi="Arial" w:cs="Arial"/>
                <w:b/>
                <w:sz w:val="22"/>
                <w:szCs w:val="22"/>
              </w:rPr>
              <w:t>Costo netto IVA (€)</w:t>
            </w:r>
          </w:p>
        </w:tc>
      </w:tr>
      <w:tr w:rsidR="00F71463" w:rsidRPr="00F71463" w14:paraId="3656FB2F" w14:textId="77777777" w:rsidTr="00ED699A">
        <w:tc>
          <w:tcPr>
            <w:tcW w:w="8217" w:type="dxa"/>
            <w:shd w:val="clear" w:color="auto" w:fill="auto"/>
            <w:vAlign w:val="center"/>
          </w:tcPr>
          <w:p w14:paraId="655D3BC5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CAE243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463" w:rsidRPr="00F71463" w14:paraId="00719A64" w14:textId="77777777" w:rsidTr="00ED699A">
        <w:tc>
          <w:tcPr>
            <w:tcW w:w="8217" w:type="dxa"/>
            <w:shd w:val="clear" w:color="auto" w:fill="auto"/>
            <w:vAlign w:val="center"/>
          </w:tcPr>
          <w:p w14:paraId="41EF018E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1B895E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463" w:rsidRPr="00F71463" w14:paraId="237F4010" w14:textId="77777777" w:rsidTr="00ED699A">
        <w:tc>
          <w:tcPr>
            <w:tcW w:w="8217" w:type="dxa"/>
            <w:shd w:val="clear" w:color="auto" w:fill="auto"/>
            <w:vAlign w:val="center"/>
          </w:tcPr>
          <w:p w14:paraId="213CAD7F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D89956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D32" w:rsidRPr="00F71463" w14:paraId="1783BF41" w14:textId="77777777" w:rsidTr="00ED699A">
        <w:tc>
          <w:tcPr>
            <w:tcW w:w="8217" w:type="dxa"/>
            <w:shd w:val="clear" w:color="auto" w:fill="auto"/>
            <w:vAlign w:val="center"/>
          </w:tcPr>
          <w:p w14:paraId="6053E088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71463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D9B865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2"/>
              </w:rPr>
              <w:t>€ 0,00</w:t>
            </w:r>
          </w:p>
        </w:tc>
      </w:tr>
    </w:tbl>
    <w:p w14:paraId="344CDBCF" w14:textId="77777777" w:rsidR="00157D32" w:rsidRPr="00F71463" w:rsidRDefault="00157D32" w:rsidP="00ED699A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</w:p>
    <w:p w14:paraId="03995AB6" w14:textId="77777777" w:rsidR="00157D32" w:rsidRPr="00F71463" w:rsidRDefault="00157D32" w:rsidP="00ED699A">
      <w:pPr>
        <w:numPr>
          <w:ilvl w:val="0"/>
          <w:numId w:val="4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71463">
        <w:rPr>
          <w:rFonts w:ascii="Arial" w:hAnsi="Arial" w:cs="Arial"/>
          <w:sz w:val="22"/>
          <w:szCs w:val="22"/>
        </w:rPr>
        <w:t>Costi per il deposito e/o la convalida di brevetti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701"/>
      </w:tblGrid>
      <w:tr w:rsidR="00F71463" w:rsidRPr="00F71463" w14:paraId="1D795D7C" w14:textId="77777777" w:rsidTr="00ED699A">
        <w:tc>
          <w:tcPr>
            <w:tcW w:w="8217" w:type="dxa"/>
            <w:shd w:val="clear" w:color="auto" w:fill="auto"/>
            <w:vAlign w:val="center"/>
          </w:tcPr>
          <w:p w14:paraId="2D39A8AC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71463">
              <w:rPr>
                <w:rFonts w:ascii="Arial" w:hAnsi="Arial" w:cs="Arial"/>
                <w:b/>
                <w:sz w:val="22"/>
                <w:szCs w:val="22"/>
              </w:rPr>
              <w:t>Descrizione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089CF0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1463">
              <w:rPr>
                <w:rFonts w:ascii="Arial" w:hAnsi="Arial" w:cs="Arial"/>
                <w:b/>
                <w:sz w:val="22"/>
                <w:szCs w:val="22"/>
              </w:rPr>
              <w:t>Costo netto IVA (€)</w:t>
            </w:r>
          </w:p>
        </w:tc>
      </w:tr>
      <w:tr w:rsidR="00F71463" w:rsidRPr="00F71463" w14:paraId="477F3F5F" w14:textId="77777777" w:rsidTr="00ED699A">
        <w:tc>
          <w:tcPr>
            <w:tcW w:w="8217" w:type="dxa"/>
            <w:shd w:val="clear" w:color="auto" w:fill="auto"/>
            <w:vAlign w:val="center"/>
          </w:tcPr>
          <w:p w14:paraId="54041DA9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F2BE67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463" w:rsidRPr="00F71463" w14:paraId="61C8ECFA" w14:textId="77777777" w:rsidTr="00ED699A">
        <w:tc>
          <w:tcPr>
            <w:tcW w:w="8217" w:type="dxa"/>
            <w:shd w:val="clear" w:color="auto" w:fill="auto"/>
            <w:vAlign w:val="center"/>
          </w:tcPr>
          <w:p w14:paraId="77AF0410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3BD0E0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463" w:rsidRPr="00F71463" w14:paraId="730E9539" w14:textId="77777777" w:rsidTr="00ED699A">
        <w:tc>
          <w:tcPr>
            <w:tcW w:w="8217" w:type="dxa"/>
            <w:shd w:val="clear" w:color="auto" w:fill="auto"/>
            <w:vAlign w:val="center"/>
          </w:tcPr>
          <w:p w14:paraId="74381739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DFCED5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D32" w:rsidRPr="00F71463" w14:paraId="213B5319" w14:textId="77777777" w:rsidTr="00ED699A">
        <w:tc>
          <w:tcPr>
            <w:tcW w:w="8217" w:type="dxa"/>
            <w:shd w:val="clear" w:color="auto" w:fill="auto"/>
            <w:vAlign w:val="center"/>
          </w:tcPr>
          <w:p w14:paraId="7CFE15AD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71463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927FBD" w14:textId="77777777" w:rsidR="00157D32" w:rsidRPr="00F71463" w:rsidRDefault="00157D32" w:rsidP="00ED699A">
            <w:pPr>
              <w:pStyle w:val="Corpodeltesto3"/>
              <w:tabs>
                <w:tab w:val="num" w:pos="2670"/>
              </w:tabs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1463">
              <w:rPr>
                <w:rFonts w:ascii="Arial" w:hAnsi="Arial" w:cs="Arial"/>
                <w:b/>
                <w:bCs/>
                <w:sz w:val="20"/>
                <w:szCs w:val="22"/>
              </w:rPr>
              <w:t>€ 0,00</w:t>
            </w:r>
          </w:p>
        </w:tc>
      </w:tr>
    </w:tbl>
    <w:p w14:paraId="34CB5320" w14:textId="77777777" w:rsidR="002E6C45" w:rsidRPr="00F71463" w:rsidRDefault="002E6C45" w:rsidP="004C7175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sz w:val="22"/>
          <w:szCs w:val="22"/>
        </w:rPr>
      </w:pPr>
    </w:p>
    <w:p w14:paraId="7FE6235C" w14:textId="16574311" w:rsidR="002E6C45" w:rsidRPr="00F71463" w:rsidRDefault="007A4259" w:rsidP="004C7175">
      <w:pPr>
        <w:suppressAutoHyphens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La richiesta </w:t>
      </w:r>
      <w:r w:rsidR="002E6C45" w:rsidRPr="00F71463">
        <w:rPr>
          <w:rFonts w:ascii="Arial" w:eastAsia="Calibri" w:hAnsi="Arial" w:cs="Arial"/>
          <w:bCs/>
          <w:sz w:val="22"/>
          <w:szCs w:val="22"/>
        </w:rPr>
        <w:t>si basa sulle seguenti motivazioni:</w:t>
      </w:r>
    </w:p>
    <w:p w14:paraId="3AE77696" w14:textId="77777777" w:rsidR="004C7175" w:rsidRPr="00F71463" w:rsidRDefault="004C7175" w:rsidP="004C7175">
      <w:p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F7146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…………………………………………………………………………………………………………………..</w:t>
      </w:r>
    </w:p>
    <w:p w14:paraId="19EDC714" w14:textId="77777777" w:rsidR="008B0FAF" w:rsidRPr="00F71463" w:rsidRDefault="004C7175" w:rsidP="004C7175">
      <w:p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F7146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…………………………………………………………………………………………………………………..</w:t>
      </w:r>
    </w:p>
    <w:p w14:paraId="5CBD1D33" w14:textId="4EB53CE4" w:rsidR="004C7175" w:rsidRPr="00F71463" w:rsidRDefault="004C7175" w:rsidP="004C7175">
      <w:p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F7146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………………………………………………………………………………………………………………….</w:t>
      </w:r>
    </w:p>
    <w:p w14:paraId="57B700E4" w14:textId="76F922B4" w:rsidR="00621126" w:rsidRPr="00F71463" w:rsidRDefault="004C7175" w:rsidP="008B0FAF">
      <w:pPr>
        <w:suppressAutoHyphens/>
        <w:jc w:val="both"/>
        <w:rPr>
          <w:rFonts w:ascii="Arial" w:eastAsia="Calibri" w:hAnsi="Arial" w:cs="Arial"/>
          <w:bCs/>
          <w:sz w:val="22"/>
          <w:szCs w:val="22"/>
        </w:rPr>
      </w:pPr>
      <w:r w:rsidRPr="00F7146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………………………………………………………………………………………………………………….</w:t>
      </w:r>
    </w:p>
    <w:p w14:paraId="22AA2231" w14:textId="0EB998F9" w:rsidR="00621126" w:rsidRPr="00F71463" w:rsidRDefault="00B14FA8" w:rsidP="00621126">
      <w:pPr>
        <w:autoSpaceDE w:val="0"/>
        <w:autoSpaceDN w:val="0"/>
        <w:adjustRightInd w:val="0"/>
        <w:spacing w:before="60" w:after="6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F71463">
        <w:rPr>
          <w:rFonts w:ascii="Arial" w:eastAsia="Calibri" w:hAnsi="Arial" w:cs="Arial"/>
          <w:b/>
          <w:bCs/>
          <w:sz w:val="22"/>
          <w:szCs w:val="22"/>
        </w:rPr>
        <w:br w:type="page"/>
      </w:r>
      <w:r w:rsidR="00621126" w:rsidRPr="00F71463">
        <w:rPr>
          <w:rFonts w:ascii="Arial" w:eastAsia="Calibri" w:hAnsi="Arial" w:cs="Arial"/>
          <w:b/>
          <w:bCs/>
          <w:sz w:val="22"/>
          <w:szCs w:val="22"/>
        </w:rPr>
        <w:lastRenderedPageBreak/>
        <w:t>E DICHIARA</w:t>
      </w:r>
    </w:p>
    <w:p w14:paraId="012E4108" w14:textId="77777777" w:rsidR="008B0FAF" w:rsidRPr="00F71463" w:rsidRDefault="008B0FAF" w:rsidP="00621126">
      <w:pPr>
        <w:autoSpaceDE w:val="0"/>
        <w:autoSpaceDN w:val="0"/>
        <w:adjustRightInd w:val="0"/>
        <w:spacing w:before="60" w:after="60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73EE72D6" w14:textId="456908FA" w:rsidR="00B14FA8" w:rsidRPr="00F71463" w:rsidRDefault="00B14FA8" w:rsidP="00B14FA8">
      <w:pPr>
        <w:autoSpaceDE w:val="0"/>
        <w:autoSpaceDN w:val="0"/>
        <w:adjustRightInd w:val="0"/>
        <w:spacing w:before="60" w:after="6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F71463">
        <w:rPr>
          <w:rFonts w:ascii="Arial" w:eastAsia="Calibri" w:hAnsi="Arial" w:cs="Arial"/>
          <w:sz w:val="22"/>
          <w:szCs w:val="22"/>
        </w:rPr>
        <w:t xml:space="preserve">Nel caso </w:t>
      </w:r>
      <w:r w:rsidR="00F04E7D" w:rsidRPr="00ED504C">
        <w:rPr>
          <w:rFonts w:ascii="Arial" w:eastAsia="Calibri" w:hAnsi="Arial" w:cs="Arial"/>
          <w:b/>
          <w:sz w:val="22"/>
          <w:szCs w:val="22"/>
        </w:rPr>
        <w:t xml:space="preserve">A.3 - </w:t>
      </w:r>
      <w:r w:rsidR="0066145A" w:rsidRPr="00ED504C">
        <w:rPr>
          <w:rFonts w:ascii="Arial" w:eastAsia="Calibri" w:hAnsi="Arial" w:cs="Arial"/>
          <w:b/>
          <w:sz w:val="22"/>
          <w:szCs w:val="22"/>
        </w:rPr>
        <w:t>R</w:t>
      </w:r>
      <w:r w:rsidRPr="00ED504C">
        <w:rPr>
          <w:rFonts w:ascii="Arial" w:eastAsia="Calibri" w:hAnsi="Arial" w:cs="Arial"/>
          <w:b/>
          <w:sz w:val="22"/>
          <w:szCs w:val="22"/>
        </w:rPr>
        <w:t>ichiesta</w:t>
      </w:r>
      <w:r w:rsidRPr="00ED504C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ED504C">
        <w:rPr>
          <w:rFonts w:ascii="Arial" w:eastAsia="Calibri" w:hAnsi="Arial" w:cs="Arial"/>
          <w:b/>
          <w:sz w:val="22"/>
          <w:szCs w:val="22"/>
        </w:rPr>
        <w:t>d</w:t>
      </w:r>
      <w:r w:rsidR="00655D9E" w:rsidRPr="00ED504C">
        <w:rPr>
          <w:rFonts w:ascii="Arial" w:eastAsia="Calibri" w:hAnsi="Arial" w:cs="Arial"/>
          <w:b/>
          <w:sz w:val="22"/>
          <w:szCs w:val="22"/>
        </w:rPr>
        <w:t>i</w:t>
      </w:r>
      <w:r w:rsidR="00655D9E" w:rsidRPr="00F71463">
        <w:rPr>
          <w:rFonts w:ascii="Arial" w:eastAsia="Calibri" w:hAnsi="Arial" w:cs="Arial"/>
          <w:sz w:val="22"/>
          <w:szCs w:val="22"/>
        </w:rPr>
        <w:t xml:space="preserve"> </w:t>
      </w:r>
      <w:r w:rsidR="00655D9E" w:rsidRPr="00F71463">
        <w:rPr>
          <w:rFonts w:ascii="Arial" w:eastAsia="Calibri" w:hAnsi="Arial" w:cs="Arial"/>
          <w:b/>
          <w:bCs/>
          <w:sz w:val="22"/>
          <w:szCs w:val="22"/>
        </w:rPr>
        <w:t>V</w:t>
      </w:r>
      <w:r w:rsidRPr="00F71463">
        <w:rPr>
          <w:rFonts w:ascii="Arial" w:eastAsia="Calibri" w:hAnsi="Arial" w:cs="Arial"/>
          <w:b/>
          <w:bCs/>
          <w:sz w:val="22"/>
          <w:szCs w:val="22"/>
        </w:rPr>
        <w:t>ariazione delle attività di Progetto</w:t>
      </w:r>
    </w:p>
    <w:p w14:paraId="1DB86F0F" w14:textId="77777777" w:rsidR="00621126" w:rsidRPr="00F71463" w:rsidRDefault="00621126" w:rsidP="00621126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sz w:val="22"/>
          <w:szCs w:val="22"/>
        </w:rPr>
      </w:pPr>
    </w:p>
    <w:p w14:paraId="6494C4F8" w14:textId="35AF7795" w:rsidR="00941690" w:rsidRPr="00F71463" w:rsidRDefault="00941690" w:rsidP="00941690">
      <w:pPr>
        <w:autoSpaceDE w:val="0"/>
        <w:autoSpaceDN w:val="0"/>
        <w:adjustRightInd w:val="0"/>
        <w:spacing w:after="60"/>
        <w:rPr>
          <w:rFonts w:ascii="Arial" w:hAnsi="Arial" w:cs="Arial"/>
          <w:bCs/>
          <w:sz w:val="22"/>
          <w:szCs w:val="22"/>
        </w:rPr>
      </w:pPr>
      <w:r w:rsidRPr="00F71463">
        <w:rPr>
          <w:rFonts w:ascii="Arial" w:eastAsia="Calibri" w:hAnsi="Arial" w:cs="Arial"/>
          <w:sz w:val="22"/>
          <w:szCs w:val="22"/>
        </w:rPr>
        <w:t>1.</w:t>
      </w:r>
      <w:r w:rsidRPr="00F71463">
        <w:rPr>
          <w:rFonts w:ascii="Arial" w:hAnsi="Arial" w:cs="Arial"/>
          <w:b/>
          <w:sz w:val="22"/>
          <w:szCs w:val="22"/>
        </w:rPr>
        <w:t xml:space="preserve"> </w:t>
      </w:r>
      <w:r w:rsidRPr="00F71463">
        <w:rPr>
          <w:rFonts w:ascii="Arial" w:hAnsi="Arial" w:cs="Arial"/>
          <w:bCs/>
          <w:sz w:val="22"/>
          <w:szCs w:val="22"/>
        </w:rPr>
        <w:t>che la richiesta riguarda la variazione delle seguenti attività:</w:t>
      </w:r>
    </w:p>
    <w:p w14:paraId="7109820D" w14:textId="77777777" w:rsidR="00941690" w:rsidRPr="00F71463" w:rsidRDefault="00941690" w:rsidP="00941690">
      <w:pPr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14CF22E3" w14:textId="77777777" w:rsidR="00941690" w:rsidRPr="00F71463" w:rsidRDefault="00941690" w:rsidP="00941690">
      <w:p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F7146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…………………………………………………………………………………………………………………..</w:t>
      </w:r>
    </w:p>
    <w:p w14:paraId="697A232C" w14:textId="77777777" w:rsidR="00941690" w:rsidRPr="00F71463" w:rsidRDefault="00941690" w:rsidP="00941690">
      <w:p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F7146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</w:t>
      </w:r>
    </w:p>
    <w:p w14:paraId="0DA43E7B" w14:textId="77777777" w:rsidR="00941690" w:rsidRPr="00F71463" w:rsidRDefault="00941690" w:rsidP="00941690">
      <w:p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F7146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</w:t>
      </w:r>
    </w:p>
    <w:p w14:paraId="70FDB2F2" w14:textId="77777777" w:rsidR="00941690" w:rsidRPr="00F71463" w:rsidRDefault="00941690" w:rsidP="00941690">
      <w:p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F7146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</w:t>
      </w:r>
    </w:p>
    <w:p w14:paraId="46C85CAF" w14:textId="42B52BBF" w:rsidR="00941690" w:rsidRPr="00F71463" w:rsidRDefault="00941690" w:rsidP="00941690">
      <w:pPr>
        <w:suppressAutoHyphens/>
        <w:rPr>
          <w:rFonts w:cs="Arial"/>
          <w:bCs/>
        </w:rPr>
      </w:pPr>
    </w:p>
    <w:p w14:paraId="1DCAC3EE" w14:textId="6AD0104C" w:rsidR="00941690" w:rsidRPr="00F71463" w:rsidRDefault="00941690" w:rsidP="00941690">
      <w:pPr>
        <w:autoSpaceDE w:val="0"/>
        <w:autoSpaceDN w:val="0"/>
        <w:adjustRightInd w:val="0"/>
        <w:spacing w:after="60"/>
        <w:rPr>
          <w:rFonts w:ascii="Arial" w:eastAsia="Calibri" w:hAnsi="Arial" w:cs="Arial"/>
          <w:bCs/>
          <w:sz w:val="22"/>
          <w:szCs w:val="22"/>
        </w:rPr>
      </w:pPr>
      <w:r w:rsidRPr="00F71463">
        <w:rPr>
          <w:rFonts w:ascii="Arial" w:eastAsia="Calibri" w:hAnsi="Arial" w:cs="Arial"/>
          <w:bCs/>
          <w:sz w:val="22"/>
          <w:szCs w:val="22"/>
        </w:rPr>
        <w:t>2. che la richiesta si basa sulle seguenti motivazioni</w:t>
      </w:r>
    </w:p>
    <w:p w14:paraId="6315FE0B" w14:textId="7435AA44" w:rsidR="00941690" w:rsidRPr="00F71463" w:rsidRDefault="00941690" w:rsidP="002E6C45">
      <w:pPr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7B71428E" w14:textId="77777777" w:rsidR="00350804" w:rsidRPr="00F71463" w:rsidRDefault="00350804" w:rsidP="00350804">
      <w:p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F7146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</w:t>
      </w:r>
      <w:r w:rsidR="004C7175" w:rsidRPr="00F71463">
        <w:rPr>
          <w:rFonts w:ascii="Arial" w:hAnsi="Arial" w:cs="Arial"/>
          <w:bCs/>
          <w:sz w:val="22"/>
          <w:szCs w:val="22"/>
        </w:rPr>
        <w:t>…..</w:t>
      </w:r>
    </w:p>
    <w:p w14:paraId="43133E57" w14:textId="77777777" w:rsidR="004C7175" w:rsidRPr="00F71463" w:rsidRDefault="004C7175" w:rsidP="00350804">
      <w:p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F7146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</w:t>
      </w:r>
    </w:p>
    <w:p w14:paraId="544B7A14" w14:textId="77777777" w:rsidR="004C7175" w:rsidRPr="00F71463" w:rsidRDefault="004C7175" w:rsidP="004C7175">
      <w:p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F7146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</w:t>
      </w:r>
    </w:p>
    <w:p w14:paraId="6E972F5F" w14:textId="77777777" w:rsidR="004C7175" w:rsidRPr="00F71463" w:rsidRDefault="004C7175" w:rsidP="004C7175">
      <w:p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F7146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</w:t>
      </w:r>
    </w:p>
    <w:p w14:paraId="3901551C" w14:textId="77777777" w:rsidR="004C7175" w:rsidRPr="00F71463" w:rsidRDefault="004C7175" w:rsidP="00621126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032AE7EB" w14:textId="77777777" w:rsidR="004C7175" w:rsidRPr="00F71463" w:rsidRDefault="004C7175" w:rsidP="00621126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sz w:val="22"/>
          <w:szCs w:val="22"/>
        </w:rPr>
      </w:pPr>
    </w:p>
    <w:p w14:paraId="1D0CBAAB" w14:textId="02963F82" w:rsidR="00835725" w:rsidRPr="00F71463" w:rsidRDefault="00941690" w:rsidP="00941690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i/>
          <w:sz w:val="22"/>
          <w:szCs w:val="22"/>
          <w:u w:val="single"/>
        </w:rPr>
      </w:pPr>
      <w:r w:rsidRPr="00F71463">
        <w:rPr>
          <w:rFonts w:ascii="Arial" w:eastAsia="Calibri" w:hAnsi="Arial" w:cs="Arial"/>
          <w:i/>
          <w:sz w:val="22"/>
          <w:szCs w:val="22"/>
          <w:u w:val="single"/>
        </w:rPr>
        <w:t xml:space="preserve">Il Soggetto beneficiario conferma che le variazioni apportate alle attività non comportano </w:t>
      </w:r>
      <w:r w:rsidR="006B0007" w:rsidRPr="00F71463">
        <w:rPr>
          <w:rFonts w:ascii="Arial" w:eastAsia="Calibri" w:hAnsi="Arial" w:cs="Arial"/>
          <w:i/>
          <w:sz w:val="22"/>
          <w:szCs w:val="22"/>
          <w:u w:val="single"/>
        </w:rPr>
        <w:t>alcuna modifica</w:t>
      </w:r>
      <w:r w:rsidRPr="00F71463">
        <w:rPr>
          <w:rFonts w:ascii="Arial" w:eastAsia="Calibri" w:hAnsi="Arial" w:cs="Arial"/>
          <w:i/>
          <w:sz w:val="22"/>
          <w:szCs w:val="22"/>
          <w:u w:val="single"/>
        </w:rPr>
        <w:t xml:space="preserve"> alle finalità del progetto dichiarate in fase di </w:t>
      </w:r>
      <w:r w:rsidR="006B0007" w:rsidRPr="00F71463">
        <w:rPr>
          <w:rFonts w:ascii="Arial" w:eastAsia="Calibri" w:hAnsi="Arial" w:cs="Arial"/>
          <w:i/>
          <w:sz w:val="22"/>
          <w:szCs w:val="22"/>
          <w:u w:val="single"/>
        </w:rPr>
        <w:t xml:space="preserve">presentazione della </w:t>
      </w:r>
      <w:r w:rsidRPr="00F71463">
        <w:rPr>
          <w:rFonts w:ascii="Arial" w:eastAsia="Calibri" w:hAnsi="Arial" w:cs="Arial"/>
          <w:i/>
          <w:sz w:val="22"/>
          <w:szCs w:val="22"/>
          <w:u w:val="single"/>
        </w:rPr>
        <w:t>richiesta di agevolazione.</w:t>
      </w:r>
    </w:p>
    <w:p w14:paraId="0C61FDE1" w14:textId="77777777" w:rsidR="00F32FA5" w:rsidRPr="00F71463" w:rsidRDefault="00F32FA5" w:rsidP="00F32FA5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sz w:val="22"/>
          <w:szCs w:val="22"/>
        </w:rPr>
      </w:pPr>
    </w:p>
    <w:p w14:paraId="2655465B" w14:textId="038CA0DA" w:rsidR="008E3043" w:rsidRPr="00F71463" w:rsidRDefault="008E3043">
      <w:pPr>
        <w:rPr>
          <w:rFonts w:ascii="Arial" w:hAnsi="Arial" w:cs="Arial"/>
          <w:sz w:val="22"/>
          <w:szCs w:val="22"/>
        </w:rPr>
      </w:pPr>
      <w:r w:rsidRPr="00F71463">
        <w:rPr>
          <w:rFonts w:ascii="Arial" w:hAnsi="Arial" w:cs="Arial"/>
          <w:sz w:val="22"/>
          <w:szCs w:val="22"/>
        </w:rPr>
        <w:br w:type="page"/>
      </w:r>
    </w:p>
    <w:p w14:paraId="5AD1E329" w14:textId="2846CCB4" w:rsidR="00367405" w:rsidRPr="00F71463" w:rsidRDefault="00367405" w:rsidP="00367405">
      <w:pPr>
        <w:autoSpaceDE w:val="0"/>
        <w:autoSpaceDN w:val="0"/>
        <w:adjustRightInd w:val="0"/>
        <w:spacing w:before="60" w:after="6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F71463">
        <w:rPr>
          <w:rFonts w:ascii="Arial" w:eastAsia="Calibri" w:hAnsi="Arial" w:cs="Arial"/>
          <w:b/>
          <w:bCs/>
          <w:sz w:val="22"/>
          <w:szCs w:val="22"/>
        </w:rPr>
        <w:lastRenderedPageBreak/>
        <w:t>E DICHIARA</w:t>
      </w:r>
    </w:p>
    <w:p w14:paraId="41048D56" w14:textId="7D94D7EE" w:rsidR="00367405" w:rsidRPr="00F71463" w:rsidRDefault="00367405" w:rsidP="00367405">
      <w:pPr>
        <w:autoSpaceDE w:val="0"/>
        <w:autoSpaceDN w:val="0"/>
        <w:adjustRightInd w:val="0"/>
        <w:spacing w:before="60" w:after="60"/>
        <w:jc w:val="center"/>
        <w:rPr>
          <w:rFonts w:ascii="Arial" w:eastAsia="Calibri" w:hAnsi="Arial" w:cs="Arial"/>
          <w:sz w:val="22"/>
          <w:szCs w:val="22"/>
        </w:rPr>
      </w:pPr>
      <w:r w:rsidRPr="00F71463">
        <w:rPr>
          <w:rFonts w:ascii="Arial" w:eastAsia="Calibri" w:hAnsi="Arial" w:cs="Arial"/>
          <w:sz w:val="22"/>
          <w:szCs w:val="22"/>
        </w:rPr>
        <w:t xml:space="preserve">Nel caso </w:t>
      </w:r>
      <w:r w:rsidR="0066145A" w:rsidRPr="00ED504C">
        <w:rPr>
          <w:rFonts w:ascii="Arial" w:eastAsia="Calibri" w:hAnsi="Arial" w:cs="Arial"/>
          <w:b/>
          <w:sz w:val="22"/>
          <w:szCs w:val="22"/>
        </w:rPr>
        <w:t>B.1</w:t>
      </w:r>
      <w:r w:rsidR="00F04E7D" w:rsidRPr="00ED504C">
        <w:rPr>
          <w:rFonts w:ascii="Arial" w:eastAsia="Calibri" w:hAnsi="Arial" w:cs="Arial"/>
          <w:b/>
          <w:sz w:val="22"/>
          <w:szCs w:val="22"/>
        </w:rPr>
        <w:t xml:space="preserve"> -</w:t>
      </w:r>
      <w:r w:rsidR="0066145A" w:rsidRPr="00ED504C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ED504C">
        <w:rPr>
          <w:rFonts w:ascii="Arial" w:hAnsi="Arial" w:cs="Arial"/>
          <w:b/>
          <w:sz w:val="22"/>
          <w:szCs w:val="22"/>
        </w:rPr>
        <w:t>Modifica</w:t>
      </w:r>
      <w:r w:rsidRPr="00F71463">
        <w:rPr>
          <w:rFonts w:ascii="Arial" w:hAnsi="Arial" w:cs="Arial"/>
          <w:b/>
          <w:sz w:val="22"/>
          <w:szCs w:val="22"/>
        </w:rPr>
        <w:t xml:space="preserve"> anagrafica</w:t>
      </w:r>
      <w:r w:rsidR="002003A1" w:rsidRPr="00F71463">
        <w:rPr>
          <w:rFonts w:ascii="Arial" w:hAnsi="Arial" w:cs="Arial"/>
          <w:b/>
          <w:sz w:val="22"/>
          <w:szCs w:val="22"/>
        </w:rPr>
        <w:t xml:space="preserve"> </w:t>
      </w:r>
      <w:r w:rsidR="00E0026A" w:rsidRPr="00F71463">
        <w:rPr>
          <w:rFonts w:ascii="Arial" w:hAnsi="Arial" w:cs="Arial"/>
          <w:b/>
          <w:sz w:val="22"/>
          <w:szCs w:val="22"/>
        </w:rPr>
        <w:t xml:space="preserve">- quando il Soggetto beneficiario </w:t>
      </w:r>
      <w:r w:rsidR="00E0026A" w:rsidRPr="00F71463">
        <w:rPr>
          <w:rFonts w:ascii="Arial" w:hAnsi="Arial" w:cs="Arial"/>
          <w:b/>
          <w:sz w:val="22"/>
          <w:szCs w:val="22"/>
          <w:u w:val="single"/>
        </w:rPr>
        <w:t xml:space="preserve">è una </w:t>
      </w:r>
      <w:r w:rsidR="002003A1" w:rsidRPr="00F71463">
        <w:rPr>
          <w:rFonts w:ascii="Arial" w:hAnsi="Arial" w:cs="Arial"/>
          <w:b/>
          <w:sz w:val="22"/>
          <w:szCs w:val="22"/>
          <w:u w:val="single"/>
        </w:rPr>
        <w:t>PMI</w:t>
      </w:r>
    </w:p>
    <w:p w14:paraId="66AEF63B" w14:textId="77777777" w:rsidR="006B0E11" w:rsidRPr="00F71463" w:rsidRDefault="006B0E11" w:rsidP="00367405">
      <w:pPr>
        <w:autoSpaceDE w:val="0"/>
        <w:spacing w:before="60" w:after="60" w:line="276" w:lineRule="auto"/>
        <w:jc w:val="both"/>
        <w:rPr>
          <w:rFonts w:ascii="Arial" w:hAnsi="Arial" w:cs="Arial"/>
          <w:b/>
          <w:sz w:val="20"/>
        </w:rPr>
      </w:pPr>
    </w:p>
    <w:p w14:paraId="6129150A" w14:textId="77777777" w:rsidR="00367405" w:rsidRPr="00F71463" w:rsidRDefault="00367405" w:rsidP="00367405">
      <w:pPr>
        <w:autoSpaceDE w:val="0"/>
        <w:spacing w:before="60" w:after="60" w:line="276" w:lineRule="auto"/>
        <w:jc w:val="both"/>
        <w:rPr>
          <w:rFonts w:ascii="Arial" w:hAnsi="Arial" w:cs="Arial"/>
          <w:b/>
          <w:sz w:val="22"/>
        </w:rPr>
      </w:pPr>
      <w:r w:rsidRPr="00F71463">
        <w:rPr>
          <w:rFonts w:ascii="Arial" w:hAnsi="Arial" w:cs="Arial"/>
          <w:b/>
          <w:sz w:val="22"/>
        </w:rPr>
        <w:t>che il Soggetto</w:t>
      </w:r>
      <w:r w:rsidR="006B0E11" w:rsidRPr="00F71463">
        <w:rPr>
          <w:rFonts w:ascii="Arial" w:hAnsi="Arial" w:cs="Arial"/>
          <w:b/>
          <w:sz w:val="22"/>
        </w:rPr>
        <w:t xml:space="preserve"> beneficiario</w:t>
      </w:r>
    </w:p>
    <w:tbl>
      <w:tblPr>
        <w:tblW w:w="4909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1749"/>
        <w:gridCol w:w="49"/>
        <w:gridCol w:w="554"/>
        <w:gridCol w:w="253"/>
        <w:gridCol w:w="1912"/>
        <w:gridCol w:w="202"/>
        <w:gridCol w:w="369"/>
        <w:gridCol w:w="151"/>
        <w:gridCol w:w="89"/>
        <w:gridCol w:w="104"/>
        <w:gridCol w:w="656"/>
        <w:gridCol w:w="53"/>
        <w:gridCol w:w="3316"/>
      </w:tblGrid>
      <w:tr w:rsidR="00F71463" w:rsidRPr="00F71463" w14:paraId="5DC0126A" w14:textId="77777777" w:rsidTr="00053632">
        <w:trPr>
          <w:trHeight w:val="284"/>
        </w:trPr>
        <w:tc>
          <w:tcPr>
            <w:tcW w:w="5000" w:type="pct"/>
            <w:gridSpan w:val="13"/>
            <w:tcBorders>
              <w:top w:val="single" w:sz="2" w:space="0" w:color="FFFFFF"/>
            </w:tcBorders>
            <w:vAlign w:val="center"/>
          </w:tcPr>
          <w:p w14:paraId="00191826" w14:textId="77777777" w:rsidR="00367405" w:rsidRPr="00F71463" w:rsidRDefault="00367405" w:rsidP="00367405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Denominazione Beneficiario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  <w:tr w:rsidR="00F71463" w:rsidRPr="00F71463" w14:paraId="67F7C911" w14:textId="77777777" w:rsidTr="00053632">
        <w:trPr>
          <w:trHeight w:val="284"/>
        </w:trPr>
        <w:tc>
          <w:tcPr>
            <w:tcW w:w="5000" w:type="pct"/>
            <w:gridSpan w:val="13"/>
            <w:vAlign w:val="center"/>
          </w:tcPr>
          <w:p w14:paraId="2C8F5795" w14:textId="77777777" w:rsidR="00367405" w:rsidRPr="00F71463" w:rsidRDefault="00367405" w:rsidP="00053632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121FC5E6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b/>
                <w:sz w:val="20"/>
                <w:szCs w:val="18"/>
              </w:rPr>
              <w:t>Sede legale</w:t>
            </w:r>
          </w:p>
        </w:tc>
      </w:tr>
      <w:tr w:rsidR="00F71463" w:rsidRPr="00F71463" w14:paraId="16BC6223" w14:textId="77777777" w:rsidTr="00053632">
        <w:trPr>
          <w:trHeight w:val="170"/>
        </w:trPr>
        <w:tc>
          <w:tcPr>
            <w:tcW w:w="924" w:type="pct"/>
            <w:vAlign w:val="center"/>
          </w:tcPr>
          <w:p w14:paraId="27E97A14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Comune</w:t>
            </w:r>
          </w:p>
        </w:tc>
        <w:tc>
          <w:tcPr>
            <w:tcW w:w="1571" w:type="pct"/>
            <w:gridSpan w:val="5"/>
            <w:shd w:val="clear" w:color="auto" w:fill="E6E1FF"/>
            <w:vAlign w:val="center"/>
          </w:tcPr>
          <w:p w14:paraId="42FD1021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Comune Sede Legale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  <w:tc>
          <w:tcPr>
            <w:tcW w:w="275" w:type="pct"/>
            <w:gridSpan w:val="2"/>
            <w:vAlign w:val="center"/>
          </w:tcPr>
          <w:p w14:paraId="0160AB0B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Via</w:t>
            </w:r>
          </w:p>
        </w:tc>
        <w:tc>
          <w:tcPr>
            <w:tcW w:w="2230" w:type="pct"/>
            <w:gridSpan w:val="5"/>
            <w:shd w:val="clear" w:color="auto" w:fill="E6E1FF"/>
            <w:vAlign w:val="center"/>
          </w:tcPr>
          <w:p w14:paraId="748E6B6E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Via Sede Legale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  <w:tr w:rsidR="00F71463" w:rsidRPr="00F71463" w14:paraId="072A1D4F" w14:textId="77777777" w:rsidTr="00053632">
        <w:trPr>
          <w:trHeight w:val="170"/>
        </w:trPr>
        <w:tc>
          <w:tcPr>
            <w:tcW w:w="924" w:type="pct"/>
            <w:tcBorders>
              <w:right w:val="single" w:sz="2" w:space="0" w:color="C0C0C0"/>
            </w:tcBorders>
            <w:vAlign w:val="center"/>
          </w:tcPr>
          <w:p w14:paraId="540D8B71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3" w:type="pct"/>
            <w:gridSpan w:val="3"/>
            <w:tcBorders>
              <w:left w:val="single" w:sz="2" w:space="0" w:color="C0C0C0"/>
            </w:tcBorders>
            <w:vAlign w:val="center"/>
          </w:tcPr>
          <w:p w14:paraId="26AB46C5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CAP</w:t>
            </w:r>
          </w:p>
        </w:tc>
        <w:tc>
          <w:tcPr>
            <w:tcW w:w="1495" w:type="pct"/>
            <w:gridSpan w:val="6"/>
            <w:shd w:val="clear" w:color="auto" w:fill="E6E1FF"/>
            <w:vAlign w:val="center"/>
          </w:tcPr>
          <w:p w14:paraId="13C6A971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CAP Sede Legale</w:t>
            </w:r>
          </w:p>
        </w:tc>
        <w:tc>
          <w:tcPr>
            <w:tcW w:w="375" w:type="pct"/>
            <w:gridSpan w:val="2"/>
            <w:vAlign w:val="center"/>
          </w:tcPr>
          <w:p w14:paraId="475F1E88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Prov.</w:t>
            </w:r>
          </w:p>
        </w:tc>
        <w:tc>
          <w:tcPr>
            <w:tcW w:w="1753" w:type="pct"/>
            <w:shd w:val="clear" w:color="auto" w:fill="E6E1FF"/>
            <w:vAlign w:val="center"/>
          </w:tcPr>
          <w:p w14:paraId="27231003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Provincia Sede Legale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  <w:tr w:rsidR="00F71463" w:rsidRPr="00F71463" w14:paraId="71414D69" w14:textId="77777777" w:rsidTr="00053632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24" w:type="pct"/>
            <w:vAlign w:val="center"/>
          </w:tcPr>
          <w:p w14:paraId="75B3077C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Dati di iscrizione a CCIAA</w:t>
            </w:r>
          </w:p>
        </w:tc>
        <w:tc>
          <w:tcPr>
            <w:tcW w:w="4076" w:type="pct"/>
            <w:gridSpan w:val="12"/>
            <w:shd w:val="clear" w:color="auto" w:fill="E6E1FF"/>
            <w:vAlign w:val="center"/>
          </w:tcPr>
          <w:p w14:paraId="70330B31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di [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da profilo - provincia</w:t>
            </w:r>
            <w:r w:rsidRPr="00F71463">
              <w:rPr>
                <w:rFonts w:ascii="Arial" w:hAnsi="Arial" w:cs="Arial"/>
                <w:sz w:val="20"/>
                <w:szCs w:val="18"/>
              </w:rPr>
              <w:t xml:space="preserve">] numero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[da profilo</w:t>
            </w:r>
            <w:r w:rsidRPr="00F71463">
              <w:rPr>
                <w:rFonts w:ascii="Arial" w:hAnsi="Arial" w:cs="Arial"/>
                <w:sz w:val="20"/>
                <w:szCs w:val="18"/>
              </w:rPr>
              <w:t xml:space="preserve">] del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[da profilo - data]</w:t>
            </w:r>
            <w:r w:rsidRPr="00F71463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  <w:tr w:rsidR="00F71463" w:rsidRPr="00F71463" w14:paraId="2260E681" w14:textId="77777777" w:rsidTr="00053632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24" w:type="pct"/>
            <w:vAlign w:val="center"/>
          </w:tcPr>
          <w:p w14:paraId="7143A3A9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Codice fiscale</w:t>
            </w:r>
          </w:p>
        </w:tc>
        <w:tc>
          <w:tcPr>
            <w:tcW w:w="4076" w:type="pct"/>
            <w:gridSpan w:val="12"/>
            <w:shd w:val="clear" w:color="auto" w:fill="E6E1FF"/>
            <w:vAlign w:val="center"/>
          </w:tcPr>
          <w:p w14:paraId="4AEA8799" w14:textId="77777777" w:rsidR="00367405" w:rsidRPr="00F71463" w:rsidRDefault="00367405" w:rsidP="00367405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C.F.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  <w:tr w:rsidR="00F71463" w:rsidRPr="00F71463" w14:paraId="195DAE21" w14:textId="77777777" w:rsidTr="00053632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24" w:type="pct"/>
            <w:vAlign w:val="center"/>
          </w:tcPr>
          <w:p w14:paraId="7A77A83E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Partita IVA</w:t>
            </w:r>
          </w:p>
        </w:tc>
        <w:tc>
          <w:tcPr>
            <w:tcW w:w="4076" w:type="pct"/>
            <w:gridSpan w:val="12"/>
            <w:shd w:val="clear" w:color="auto" w:fill="E6E1FF"/>
            <w:vAlign w:val="center"/>
          </w:tcPr>
          <w:p w14:paraId="5B7E5A5E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P.IVA Partner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  <w:r w:rsidRPr="00F71463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  <w:tr w:rsidR="00F71463" w:rsidRPr="00F71463" w14:paraId="7160CE63" w14:textId="77777777" w:rsidTr="00053632">
        <w:trPr>
          <w:trHeight w:val="170"/>
        </w:trPr>
        <w:tc>
          <w:tcPr>
            <w:tcW w:w="924" w:type="pct"/>
            <w:vAlign w:val="center"/>
          </w:tcPr>
          <w:p w14:paraId="39EDE3A2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PEC</w:t>
            </w:r>
          </w:p>
        </w:tc>
        <w:tc>
          <w:tcPr>
            <w:tcW w:w="4076" w:type="pct"/>
            <w:gridSpan w:val="12"/>
            <w:shd w:val="clear" w:color="auto" w:fill="E6E1FF"/>
            <w:vAlign w:val="center"/>
          </w:tcPr>
          <w:p w14:paraId="764287CE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PEC Partner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  <w:tr w:rsidR="00F71463" w:rsidRPr="00F71463" w14:paraId="3DB7B6A1" w14:textId="77777777" w:rsidTr="00053632">
        <w:trPr>
          <w:trHeight w:val="284"/>
        </w:trPr>
        <w:tc>
          <w:tcPr>
            <w:tcW w:w="5000" w:type="pct"/>
            <w:gridSpan w:val="13"/>
            <w:vAlign w:val="center"/>
          </w:tcPr>
          <w:p w14:paraId="29DAA32D" w14:textId="77777777" w:rsidR="00367405" w:rsidRPr="00F71463" w:rsidRDefault="00367405" w:rsidP="00053632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43B2CEE3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b/>
                <w:sz w:val="20"/>
                <w:szCs w:val="18"/>
              </w:rPr>
              <w:t>Sede operativa in Lombardia (se esistente)</w:t>
            </w:r>
          </w:p>
        </w:tc>
      </w:tr>
      <w:tr w:rsidR="00F71463" w:rsidRPr="00F71463" w14:paraId="083D4352" w14:textId="77777777" w:rsidTr="00053632">
        <w:trPr>
          <w:trHeight w:val="170"/>
        </w:trPr>
        <w:tc>
          <w:tcPr>
            <w:tcW w:w="950" w:type="pct"/>
            <w:gridSpan w:val="2"/>
            <w:vAlign w:val="center"/>
          </w:tcPr>
          <w:p w14:paraId="4BE60200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Comune</w:t>
            </w:r>
          </w:p>
        </w:tc>
        <w:tc>
          <w:tcPr>
            <w:tcW w:w="1438" w:type="pct"/>
            <w:gridSpan w:val="3"/>
            <w:shd w:val="clear" w:color="auto" w:fill="E6E1FF"/>
            <w:vAlign w:val="center"/>
          </w:tcPr>
          <w:p w14:paraId="51E786BA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Comune Sede Operativa 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</w:rPr>
              <w:t>]</w:t>
            </w:r>
          </w:p>
        </w:tc>
        <w:tc>
          <w:tcPr>
            <w:tcW w:w="302" w:type="pct"/>
            <w:gridSpan w:val="2"/>
            <w:vAlign w:val="center"/>
          </w:tcPr>
          <w:p w14:paraId="3A286769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Via</w:t>
            </w:r>
          </w:p>
        </w:tc>
        <w:tc>
          <w:tcPr>
            <w:tcW w:w="2310" w:type="pct"/>
            <w:gridSpan w:val="6"/>
            <w:shd w:val="clear" w:color="auto" w:fill="E6E1FF"/>
            <w:vAlign w:val="center"/>
          </w:tcPr>
          <w:p w14:paraId="3B13F8D1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Via Sede Operativa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  <w:tr w:rsidR="00F71463" w:rsidRPr="00F71463" w14:paraId="43356576" w14:textId="77777777" w:rsidTr="00053632">
        <w:trPr>
          <w:trHeight w:val="170"/>
        </w:trPr>
        <w:tc>
          <w:tcPr>
            <w:tcW w:w="950" w:type="pct"/>
            <w:gridSpan w:val="2"/>
            <w:tcBorders>
              <w:right w:val="single" w:sz="2" w:space="0" w:color="C0C0C0"/>
            </w:tcBorders>
            <w:vAlign w:val="center"/>
          </w:tcPr>
          <w:p w14:paraId="314C48A7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93" w:type="pct"/>
            <w:tcBorders>
              <w:left w:val="single" w:sz="2" w:space="0" w:color="C0C0C0"/>
            </w:tcBorders>
            <w:vAlign w:val="center"/>
          </w:tcPr>
          <w:p w14:paraId="568BFA6B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CAP</w:t>
            </w:r>
          </w:p>
        </w:tc>
        <w:tc>
          <w:tcPr>
            <w:tcW w:w="1574" w:type="pct"/>
            <w:gridSpan w:val="6"/>
            <w:shd w:val="clear" w:color="auto" w:fill="E6E1FF"/>
            <w:vAlign w:val="center"/>
          </w:tcPr>
          <w:p w14:paraId="5312CD36" w14:textId="77777777" w:rsidR="00367405" w:rsidRPr="00F71463" w:rsidRDefault="00367405" w:rsidP="00367405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CAP Sede Operativa </w:t>
            </w:r>
            <w:r w:rsidRPr="00F71463">
              <w:rPr>
                <w:rFonts w:ascii="Arial" w:hAnsi="Arial" w:cs="Arial"/>
                <w:sz w:val="20"/>
                <w:szCs w:val="18"/>
              </w:rPr>
              <w:t>]</w:t>
            </w:r>
          </w:p>
        </w:tc>
        <w:tc>
          <w:tcPr>
            <w:tcW w:w="402" w:type="pct"/>
            <w:gridSpan w:val="2"/>
            <w:vAlign w:val="center"/>
          </w:tcPr>
          <w:p w14:paraId="13577181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Prov.</w:t>
            </w:r>
          </w:p>
        </w:tc>
        <w:tc>
          <w:tcPr>
            <w:tcW w:w="1781" w:type="pct"/>
            <w:gridSpan w:val="2"/>
            <w:shd w:val="clear" w:color="auto" w:fill="E6E1FF"/>
            <w:vAlign w:val="center"/>
          </w:tcPr>
          <w:p w14:paraId="1CAA1006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Provincia Sede Operativa)</w:t>
            </w:r>
          </w:p>
        </w:tc>
      </w:tr>
    </w:tbl>
    <w:p w14:paraId="72822AF1" w14:textId="77777777" w:rsidR="00367405" w:rsidRPr="00F71463" w:rsidRDefault="00367405" w:rsidP="00367405">
      <w:pPr>
        <w:autoSpaceDE w:val="0"/>
        <w:spacing w:before="60" w:after="60"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6B65FE8" w14:textId="77777777" w:rsidR="00367405" w:rsidRPr="00F71463" w:rsidRDefault="00367405" w:rsidP="00367405">
      <w:pPr>
        <w:autoSpaceDE w:val="0"/>
        <w:spacing w:before="60" w:after="60" w:line="276" w:lineRule="auto"/>
        <w:jc w:val="both"/>
        <w:rPr>
          <w:rFonts w:ascii="Arial" w:hAnsi="Arial" w:cs="Arial"/>
          <w:b/>
          <w:sz w:val="22"/>
          <w:szCs w:val="20"/>
        </w:rPr>
      </w:pPr>
      <w:r w:rsidRPr="00F71463">
        <w:rPr>
          <w:rFonts w:ascii="Arial" w:hAnsi="Arial" w:cs="Arial"/>
          <w:b/>
          <w:sz w:val="22"/>
          <w:szCs w:val="20"/>
        </w:rPr>
        <w:t xml:space="preserve">ha modificato i propri dati anagrafici come segue: </w:t>
      </w:r>
    </w:p>
    <w:p w14:paraId="1D8A009B" w14:textId="77777777" w:rsidR="00367405" w:rsidRPr="00F71463" w:rsidRDefault="00367405" w:rsidP="00367405">
      <w:pPr>
        <w:autoSpaceDE w:val="0"/>
        <w:spacing w:before="60" w:after="60"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09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1749"/>
        <w:gridCol w:w="49"/>
        <w:gridCol w:w="554"/>
        <w:gridCol w:w="253"/>
        <w:gridCol w:w="1912"/>
        <w:gridCol w:w="202"/>
        <w:gridCol w:w="369"/>
        <w:gridCol w:w="151"/>
        <w:gridCol w:w="89"/>
        <w:gridCol w:w="104"/>
        <w:gridCol w:w="656"/>
        <w:gridCol w:w="53"/>
        <w:gridCol w:w="3316"/>
      </w:tblGrid>
      <w:tr w:rsidR="00F71463" w:rsidRPr="00F71463" w14:paraId="5F7DECAA" w14:textId="77777777" w:rsidTr="00053632">
        <w:trPr>
          <w:trHeight w:val="284"/>
        </w:trPr>
        <w:tc>
          <w:tcPr>
            <w:tcW w:w="5000" w:type="pct"/>
            <w:gridSpan w:val="13"/>
            <w:tcBorders>
              <w:top w:val="single" w:sz="2" w:space="0" w:color="FFFFFF"/>
            </w:tcBorders>
            <w:vAlign w:val="center"/>
          </w:tcPr>
          <w:p w14:paraId="5245EC0F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 xml:space="preserve">[Nuova 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Denominazione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  <w:tr w:rsidR="00F71463" w:rsidRPr="00F71463" w14:paraId="4B43F562" w14:textId="77777777" w:rsidTr="00053632">
        <w:trPr>
          <w:trHeight w:val="284"/>
        </w:trPr>
        <w:tc>
          <w:tcPr>
            <w:tcW w:w="5000" w:type="pct"/>
            <w:gridSpan w:val="13"/>
            <w:vAlign w:val="center"/>
          </w:tcPr>
          <w:p w14:paraId="7CED2134" w14:textId="77777777" w:rsidR="00367405" w:rsidRPr="00F71463" w:rsidRDefault="00367405" w:rsidP="00053632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301FB3DD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b/>
                <w:sz w:val="20"/>
                <w:szCs w:val="18"/>
              </w:rPr>
              <w:t>Sede legale</w:t>
            </w:r>
          </w:p>
        </w:tc>
      </w:tr>
      <w:tr w:rsidR="00F71463" w:rsidRPr="00F71463" w14:paraId="3E7CABCB" w14:textId="77777777" w:rsidTr="00053632">
        <w:trPr>
          <w:trHeight w:val="170"/>
        </w:trPr>
        <w:tc>
          <w:tcPr>
            <w:tcW w:w="924" w:type="pct"/>
            <w:vAlign w:val="center"/>
          </w:tcPr>
          <w:p w14:paraId="0929911D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Comune</w:t>
            </w:r>
          </w:p>
        </w:tc>
        <w:tc>
          <w:tcPr>
            <w:tcW w:w="1571" w:type="pct"/>
            <w:gridSpan w:val="5"/>
            <w:shd w:val="clear" w:color="auto" w:fill="E6E1FF"/>
            <w:vAlign w:val="center"/>
          </w:tcPr>
          <w:p w14:paraId="1AB0B737" w14:textId="77777777" w:rsidR="00367405" w:rsidRPr="00F71463" w:rsidRDefault="00367405" w:rsidP="00367405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 xml:space="preserve">[ Nuovo 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Comune Sede Legale 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  <w:tc>
          <w:tcPr>
            <w:tcW w:w="275" w:type="pct"/>
            <w:gridSpan w:val="2"/>
            <w:vAlign w:val="center"/>
          </w:tcPr>
          <w:p w14:paraId="08717CDF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Via</w:t>
            </w:r>
          </w:p>
        </w:tc>
        <w:tc>
          <w:tcPr>
            <w:tcW w:w="2230" w:type="pct"/>
            <w:gridSpan w:val="5"/>
            <w:shd w:val="clear" w:color="auto" w:fill="E6E1FF"/>
            <w:vAlign w:val="center"/>
          </w:tcPr>
          <w:p w14:paraId="04D019DB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 xml:space="preserve">[Nuova 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Via Sede Legale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  <w:tr w:rsidR="00F71463" w:rsidRPr="00F71463" w14:paraId="280847BC" w14:textId="77777777" w:rsidTr="00053632">
        <w:trPr>
          <w:trHeight w:val="170"/>
        </w:trPr>
        <w:tc>
          <w:tcPr>
            <w:tcW w:w="924" w:type="pct"/>
            <w:tcBorders>
              <w:right w:val="single" w:sz="2" w:space="0" w:color="C0C0C0"/>
            </w:tcBorders>
            <w:vAlign w:val="center"/>
          </w:tcPr>
          <w:p w14:paraId="4FD75E4A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3" w:type="pct"/>
            <w:gridSpan w:val="3"/>
            <w:tcBorders>
              <w:left w:val="single" w:sz="2" w:space="0" w:color="C0C0C0"/>
            </w:tcBorders>
            <w:vAlign w:val="center"/>
          </w:tcPr>
          <w:p w14:paraId="14492B08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CAP</w:t>
            </w:r>
          </w:p>
        </w:tc>
        <w:tc>
          <w:tcPr>
            <w:tcW w:w="1495" w:type="pct"/>
            <w:gridSpan w:val="6"/>
            <w:shd w:val="clear" w:color="auto" w:fill="E6E1FF"/>
            <w:vAlign w:val="center"/>
          </w:tcPr>
          <w:p w14:paraId="560485D5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 xml:space="preserve">[Nuovo 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CAP Sede Legale </w:t>
            </w:r>
          </w:p>
        </w:tc>
        <w:tc>
          <w:tcPr>
            <w:tcW w:w="375" w:type="pct"/>
            <w:gridSpan w:val="2"/>
            <w:vAlign w:val="center"/>
          </w:tcPr>
          <w:p w14:paraId="068F1180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Prov.</w:t>
            </w:r>
          </w:p>
        </w:tc>
        <w:tc>
          <w:tcPr>
            <w:tcW w:w="1753" w:type="pct"/>
            <w:shd w:val="clear" w:color="auto" w:fill="E6E1FF"/>
            <w:vAlign w:val="center"/>
          </w:tcPr>
          <w:p w14:paraId="399F1C2A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 xml:space="preserve">[Nuova 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Provincia Sede Legale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  <w:tr w:rsidR="00F71463" w:rsidRPr="00F71463" w14:paraId="050A2FBF" w14:textId="77777777" w:rsidTr="00053632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24" w:type="pct"/>
            <w:vAlign w:val="center"/>
          </w:tcPr>
          <w:p w14:paraId="60B4ADEB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Dati di iscrizione a CCIAA</w:t>
            </w:r>
          </w:p>
        </w:tc>
        <w:tc>
          <w:tcPr>
            <w:tcW w:w="4076" w:type="pct"/>
            <w:gridSpan w:val="12"/>
            <w:shd w:val="clear" w:color="auto" w:fill="E6E1FF"/>
            <w:vAlign w:val="center"/>
          </w:tcPr>
          <w:p w14:paraId="0E80FA2C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di [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da profilo - provincia</w:t>
            </w:r>
            <w:r w:rsidRPr="00F71463">
              <w:rPr>
                <w:rFonts w:ascii="Arial" w:hAnsi="Arial" w:cs="Arial"/>
                <w:sz w:val="20"/>
                <w:szCs w:val="18"/>
              </w:rPr>
              <w:t xml:space="preserve">] numero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[da profilo</w:t>
            </w:r>
            <w:r w:rsidRPr="00F71463">
              <w:rPr>
                <w:rFonts w:ascii="Arial" w:hAnsi="Arial" w:cs="Arial"/>
                <w:sz w:val="20"/>
                <w:szCs w:val="18"/>
              </w:rPr>
              <w:t xml:space="preserve">] del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[da profilo - data]</w:t>
            </w:r>
            <w:r w:rsidRPr="00F71463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  <w:tr w:rsidR="00F71463" w:rsidRPr="00F71463" w14:paraId="4B627074" w14:textId="77777777" w:rsidTr="00053632">
        <w:trPr>
          <w:trHeight w:val="170"/>
        </w:trPr>
        <w:tc>
          <w:tcPr>
            <w:tcW w:w="924" w:type="pct"/>
            <w:vAlign w:val="center"/>
          </w:tcPr>
          <w:p w14:paraId="72D669FB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PEC</w:t>
            </w:r>
          </w:p>
        </w:tc>
        <w:tc>
          <w:tcPr>
            <w:tcW w:w="4076" w:type="pct"/>
            <w:gridSpan w:val="12"/>
            <w:shd w:val="clear" w:color="auto" w:fill="E6E1FF"/>
            <w:vAlign w:val="center"/>
          </w:tcPr>
          <w:p w14:paraId="26ACB9D9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 xml:space="preserve">[Nuova 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PEC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  <w:tr w:rsidR="00F71463" w:rsidRPr="00F71463" w14:paraId="0B213EAA" w14:textId="77777777" w:rsidTr="00053632">
        <w:trPr>
          <w:trHeight w:val="284"/>
        </w:trPr>
        <w:tc>
          <w:tcPr>
            <w:tcW w:w="5000" w:type="pct"/>
            <w:gridSpan w:val="13"/>
            <w:vAlign w:val="center"/>
          </w:tcPr>
          <w:p w14:paraId="1A80FBF1" w14:textId="77777777" w:rsidR="00367405" w:rsidRPr="00F71463" w:rsidRDefault="00367405" w:rsidP="00053632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614E124F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b/>
                <w:sz w:val="20"/>
                <w:szCs w:val="18"/>
              </w:rPr>
              <w:t>Sede operativa in Lombardia (se esistente)</w:t>
            </w:r>
          </w:p>
        </w:tc>
      </w:tr>
      <w:tr w:rsidR="00F71463" w:rsidRPr="00F71463" w14:paraId="73E0DEC4" w14:textId="77777777" w:rsidTr="00053632">
        <w:trPr>
          <w:trHeight w:val="170"/>
        </w:trPr>
        <w:tc>
          <w:tcPr>
            <w:tcW w:w="950" w:type="pct"/>
            <w:gridSpan w:val="2"/>
            <w:vAlign w:val="center"/>
          </w:tcPr>
          <w:p w14:paraId="156DAAB2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Comune</w:t>
            </w:r>
          </w:p>
        </w:tc>
        <w:tc>
          <w:tcPr>
            <w:tcW w:w="1438" w:type="pct"/>
            <w:gridSpan w:val="3"/>
            <w:shd w:val="clear" w:color="auto" w:fill="E6E1FF"/>
            <w:vAlign w:val="center"/>
          </w:tcPr>
          <w:p w14:paraId="2B3A2537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 xml:space="preserve">[Nuovo 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Comune Sede Operativa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</w:rPr>
              <w:t>]</w:t>
            </w:r>
          </w:p>
        </w:tc>
        <w:tc>
          <w:tcPr>
            <w:tcW w:w="302" w:type="pct"/>
            <w:gridSpan w:val="2"/>
            <w:vAlign w:val="center"/>
          </w:tcPr>
          <w:p w14:paraId="70B26B72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Via</w:t>
            </w:r>
          </w:p>
        </w:tc>
        <w:tc>
          <w:tcPr>
            <w:tcW w:w="2310" w:type="pct"/>
            <w:gridSpan w:val="6"/>
            <w:shd w:val="clear" w:color="auto" w:fill="E6E1FF"/>
            <w:vAlign w:val="center"/>
          </w:tcPr>
          <w:p w14:paraId="07D0E4A9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 xml:space="preserve">[Nuova 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Via Sede Operativa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  <w:tr w:rsidR="00F71463" w:rsidRPr="00F71463" w14:paraId="25F14ECB" w14:textId="77777777" w:rsidTr="00E0026A">
        <w:trPr>
          <w:trHeight w:val="370"/>
        </w:trPr>
        <w:tc>
          <w:tcPr>
            <w:tcW w:w="950" w:type="pct"/>
            <w:gridSpan w:val="2"/>
            <w:tcBorders>
              <w:right w:val="single" w:sz="2" w:space="0" w:color="C0C0C0"/>
            </w:tcBorders>
            <w:vAlign w:val="center"/>
          </w:tcPr>
          <w:p w14:paraId="14CEE7F6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93" w:type="pct"/>
            <w:tcBorders>
              <w:left w:val="single" w:sz="2" w:space="0" w:color="C0C0C0"/>
            </w:tcBorders>
            <w:vAlign w:val="center"/>
          </w:tcPr>
          <w:p w14:paraId="60A58B6D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CAP</w:t>
            </w:r>
          </w:p>
        </w:tc>
        <w:tc>
          <w:tcPr>
            <w:tcW w:w="1574" w:type="pct"/>
            <w:gridSpan w:val="6"/>
            <w:shd w:val="clear" w:color="auto" w:fill="E6E1FF"/>
            <w:vAlign w:val="center"/>
          </w:tcPr>
          <w:p w14:paraId="49E2C43E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 xml:space="preserve">[Nuovo 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CAP Sede Operativa </w:t>
            </w:r>
            <w:r w:rsidRPr="00F71463">
              <w:rPr>
                <w:rFonts w:ascii="Arial" w:hAnsi="Arial" w:cs="Arial"/>
                <w:sz w:val="20"/>
                <w:szCs w:val="18"/>
              </w:rPr>
              <w:t>]</w:t>
            </w:r>
          </w:p>
        </w:tc>
        <w:tc>
          <w:tcPr>
            <w:tcW w:w="402" w:type="pct"/>
            <w:gridSpan w:val="2"/>
            <w:vAlign w:val="center"/>
          </w:tcPr>
          <w:p w14:paraId="1B8F4ABA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Prov.</w:t>
            </w:r>
          </w:p>
        </w:tc>
        <w:tc>
          <w:tcPr>
            <w:tcW w:w="1781" w:type="pct"/>
            <w:gridSpan w:val="2"/>
            <w:shd w:val="clear" w:color="auto" w:fill="E6E1FF"/>
            <w:vAlign w:val="center"/>
          </w:tcPr>
          <w:p w14:paraId="633290FE" w14:textId="77777777" w:rsidR="00367405" w:rsidRPr="00F71463" w:rsidRDefault="00367405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 xml:space="preserve">[Nuova 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Provincia Sede Operativa </w:t>
            </w:r>
          </w:p>
        </w:tc>
      </w:tr>
    </w:tbl>
    <w:p w14:paraId="35689884" w14:textId="77777777" w:rsidR="00367405" w:rsidRPr="00F71463" w:rsidRDefault="00367405" w:rsidP="00367405">
      <w:pPr>
        <w:autoSpaceDE w:val="0"/>
        <w:spacing w:before="60" w:after="6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8AFC078" w14:textId="77777777" w:rsidR="00367405" w:rsidRPr="00F71463" w:rsidRDefault="00367405" w:rsidP="00367405">
      <w:pPr>
        <w:autoSpaceDE w:val="0"/>
        <w:spacing w:before="60" w:after="60" w:line="276" w:lineRule="auto"/>
        <w:jc w:val="both"/>
        <w:rPr>
          <w:rFonts w:ascii="Arial" w:hAnsi="Arial" w:cs="Arial"/>
          <w:b/>
          <w:sz w:val="22"/>
          <w:szCs w:val="20"/>
        </w:rPr>
      </w:pPr>
      <w:r w:rsidRPr="00F71463">
        <w:rPr>
          <w:rFonts w:ascii="Arial" w:hAnsi="Arial" w:cs="Arial"/>
          <w:b/>
          <w:sz w:val="22"/>
          <w:szCs w:val="20"/>
        </w:rPr>
        <w:t>e si impegna ad aggiornare di conseguenza il proprio profilo su</w:t>
      </w:r>
      <w:r w:rsidR="00426E1D" w:rsidRPr="00F71463">
        <w:rPr>
          <w:rFonts w:ascii="Arial" w:hAnsi="Arial" w:cs="Arial"/>
          <w:b/>
          <w:sz w:val="22"/>
          <w:szCs w:val="20"/>
        </w:rPr>
        <w:t xml:space="preserve">lla piattaforma </w:t>
      </w:r>
      <w:r w:rsidRPr="00F71463">
        <w:rPr>
          <w:rFonts w:ascii="Arial" w:hAnsi="Arial" w:cs="Arial"/>
          <w:b/>
          <w:sz w:val="22"/>
          <w:szCs w:val="20"/>
        </w:rPr>
        <w:t>Bandi online.</w:t>
      </w:r>
    </w:p>
    <w:p w14:paraId="59777E21" w14:textId="532914C0" w:rsidR="008E3043" w:rsidRPr="00F71463" w:rsidRDefault="008E3043">
      <w:pPr>
        <w:rPr>
          <w:rFonts w:ascii="Arial" w:hAnsi="Arial" w:cs="Arial"/>
          <w:sz w:val="20"/>
          <w:szCs w:val="20"/>
        </w:rPr>
      </w:pPr>
      <w:r w:rsidRPr="00F71463">
        <w:rPr>
          <w:rFonts w:ascii="Arial" w:hAnsi="Arial" w:cs="Arial"/>
          <w:sz w:val="20"/>
          <w:szCs w:val="20"/>
        </w:rPr>
        <w:br w:type="page"/>
      </w:r>
    </w:p>
    <w:p w14:paraId="5F096FB5" w14:textId="77777777" w:rsidR="002003A1" w:rsidRPr="00F71463" w:rsidRDefault="002003A1" w:rsidP="002003A1">
      <w:pPr>
        <w:autoSpaceDE w:val="0"/>
        <w:autoSpaceDN w:val="0"/>
        <w:adjustRightInd w:val="0"/>
        <w:spacing w:before="60" w:after="6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F71463">
        <w:rPr>
          <w:rFonts w:ascii="Arial" w:eastAsia="Calibri" w:hAnsi="Arial" w:cs="Arial"/>
          <w:b/>
          <w:bCs/>
          <w:sz w:val="22"/>
          <w:szCs w:val="22"/>
        </w:rPr>
        <w:lastRenderedPageBreak/>
        <w:t>E DICHIARA</w:t>
      </w:r>
    </w:p>
    <w:p w14:paraId="080F5391" w14:textId="6A75B7BE" w:rsidR="002003A1" w:rsidRPr="00F71463" w:rsidRDefault="002003A1" w:rsidP="002003A1">
      <w:pPr>
        <w:autoSpaceDE w:val="0"/>
        <w:autoSpaceDN w:val="0"/>
        <w:adjustRightInd w:val="0"/>
        <w:spacing w:before="60" w:after="60"/>
        <w:jc w:val="center"/>
        <w:rPr>
          <w:rFonts w:ascii="Arial" w:eastAsia="Calibri" w:hAnsi="Arial" w:cs="Arial"/>
          <w:sz w:val="22"/>
          <w:szCs w:val="22"/>
        </w:rPr>
      </w:pPr>
      <w:r w:rsidRPr="00F71463">
        <w:rPr>
          <w:rFonts w:ascii="Arial" w:eastAsia="Calibri" w:hAnsi="Arial" w:cs="Arial"/>
          <w:sz w:val="22"/>
          <w:szCs w:val="22"/>
        </w:rPr>
        <w:t xml:space="preserve">Nel caso </w:t>
      </w:r>
      <w:r w:rsidR="00F04E7D" w:rsidRPr="00ED504C">
        <w:rPr>
          <w:rFonts w:ascii="Arial" w:eastAsia="Calibri" w:hAnsi="Arial" w:cs="Arial"/>
          <w:b/>
          <w:sz w:val="22"/>
          <w:szCs w:val="22"/>
        </w:rPr>
        <w:t xml:space="preserve">B.1 - </w:t>
      </w:r>
      <w:r w:rsidRPr="00ED504C">
        <w:rPr>
          <w:rFonts w:ascii="Arial" w:hAnsi="Arial" w:cs="Arial"/>
          <w:b/>
          <w:sz w:val="22"/>
          <w:szCs w:val="22"/>
        </w:rPr>
        <w:t>Modifica</w:t>
      </w:r>
      <w:r w:rsidRPr="00F71463">
        <w:rPr>
          <w:rFonts w:ascii="Arial" w:hAnsi="Arial" w:cs="Arial"/>
          <w:b/>
          <w:sz w:val="22"/>
          <w:szCs w:val="22"/>
        </w:rPr>
        <w:t xml:space="preserve"> anagrafica – </w:t>
      </w:r>
      <w:r w:rsidR="00E0026A" w:rsidRPr="00F71463">
        <w:rPr>
          <w:rFonts w:ascii="Arial" w:hAnsi="Arial" w:cs="Arial"/>
          <w:b/>
          <w:sz w:val="22"/>
          <w:szCs w:val="22"/>
        </w:rPr>
        <w:t xml:space="preserve">quando il Soggetto beneficiario </w:t>
      </w:r>
      <w:r w:rsidR="00E0026A" w:rsidRPr="00F71463">
        <w:rPr>
          <w:rFonts w:ascii="Arial" w:hAnsi="Arial" w:cs="Arial"/>
          <w:b/>
          <w:sz w:val="22"/>
          <w:szCs w:val="22"/>
          <w:u w:val="single"/>
        </w:rPr>
        <w:t xml:space="preserve">è un </w:t>
      </w:r>
      <w:r w:rsidRPr="00F71463">
        <w:rPr>
          <w:rFonts w:ascii="Arial" w:hAnsi="Arial" w:cs="Arial"/>
          <w:b/>
          <w:sz w:val="22"/>
          <w:szCs w:val="22"/>
          <w:u w:val="single"/>
        </w:rPr>
        <w:t>libero professionista</w:t>
      </w:r>
    </w:p>
    <w:p w14:paraId="4F0588DD" w14:textId="77777777" w:rsidR="002003A1" w:rsidRPr="00F71463" w:rsidRDefault="002003A1" w:rsidP="00106D14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sz w:val="22"/>
          <w:szCs w:val="22"/>
        </w:rPr>
      </w:pPr>
    </w:p>
    <w:p w14:paraId="2260600D" w14:textId="77777777" w:rsidR="002003A1" w:rsidRPr="00F71463" w:rsidRDefault="00DC043F" w:rsidP="002003A1">
      <w:pPr>
        <w:autoSpaceDE w:val="0"/>
        <w:spacing w:before="60" w:after="60" w:line="276" w:lineRule="auto"/>
        <w:jc w:val="both"/>
        <w:rPr>
          <w:rFonts w:ascii="Arial" w:hAnsi="Arial" w:cs="Arial"/>
          <w:b/>
          <w:sz w:val="22"/>
        </w:rPr>
      </w:pPr>
      <w:r w:rsidRPr="00F71463">
        <w:rPr>
          <w:rFonts w:ascii="Arial" w:hAnsi="Arial" w:cs="Arial"/>
          <w:b/>
          <w:sz w:val="22"/>
        </w:rPr>
        <w:t>che il Soggetto B</w:t>
      </w:r>
      <w:r w:rsidR="002003A1" w:rsidRPr="00F71463">
        <w:rPr>
          <w:rFonts w:ascii="Arial" w:hAnsi="Arial" w:cs="Arial"/>
          <w:b/>
          <w:sz w:val="22"/>
        </w:rPr>
        <w:t>eneficiario</w:t>
      </w:r>
    </w:p>
    <w:tbl>
      <w:tblPr>
        <w:tblW w:w="4909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1982"/>
        <w:gridCol w:w="626"/>
        <w:gridCol w:w="2111"/>
        <w:gridCol w:w="520"/>
        <w:gridCol w:w="197"/>
        <w:gridCol w:w="709"/>
        <w:gridCol w:w="3312"/>
      </w:tblGrid>
      <w:tr w:rsidR="00F71463" w:rsidRPr="00F71463" w14:paraId="49AFDE8F" w14:textId="77777777" w:rsidTr="002003A1">
        <w:trPr>
          <w:trHeight w:val="284"/>
        </w:trPr>
        <w:tc>
          <w:tcPr>
            <w:tcW w:w="5000" w:type="pct"/>
            <w:gridSpan w:val="7"/>
            <w:vAlign w:val="center"/>
          </w:tcPr>
          <w:p w14:paraId="66519D6D" w14:textId="77777777" w:rsidR="002003A1" w:rsidRPr="00F71463" w:rsidRDefault="002003A1" w:rsidP="002003A1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tbl>
            <w:tblPr>
              <w:tblW w:w="4909" w:type="pct"/>
              <w:tblBorders>
                <w:top w:val="single" w:sz="2" w:space="0" w:color="FFFFFF"/>
                <w:left w:val="single" w:sz="2" w:space="0" w:color="FFFFFF"/>
                <w:bottom w:val="single" w:sz="2" w:space="0" w:color="808080"/>
                <w:right w:val="single" w:sz="2" w:space="0" w:color="FFFFFF"/>
                <w:insideH w:val="single" w:sz="2" w:space="0" w:color="808080"/>
                <w:insideV w:val="single" w:sz="2" w:space="0" w:color="FFFFFF"/>
              </w:tblBorders>
              <w:tblCellMar>
                <w:top w:w="34" w:type="dxa"/>
                <w:left w:w="34" w:type="dxa"/>
                <w:bottom w:w="23" w:type="dxa"/>
                <w:right w:w="34" w:type="dxa"/>
              </w:tblCellMar>
              <w:tblLook w:val="01E0" w:firstRow="1" w:lastRow="1" w:firstColumn="1" w:lastColumn="1" w:noHBand="0" w:noVBand="0"/>
            </w:tblPr>
            <w:tblGrid>
              <w:gridCol w:w="1787"/>
              <w:gridCol w:w="481"/>
              <w:gridCol w:w="2435"/>
              <w:gridCol w:w="480"/>
              <w:gridCol w:w="160"/>
              <w:gridCol w:w="665"/>
              <w:gridCol w:w="3204"/>
            </w:tblGrid>
            <w:tr w:rsidR="00F71463" w:rsidRPr="00F71463" w14:paraId="050ED175" w14:textId="77777777" w:rsidTr="008B0FAF">
              <w:trPr>
                <w:trHeight w:val="170"/>
              </w:trPr>
              <w:tc>
                <w:tcPr>
                  <w:tcW w:w="980" w:type="pct"/>
                  <w:vAlign w:val="center"/>
                </w:tcPr>
                <w:p w14:paraId="64113C1B" w14:textId="77777777" w:rsidR="00DC043F" w:rsidRPr="00F71463" w:rsidRDefault="00DC043F" w:rsidP="00DC043F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F71463">
                    <w:rPr>
                      <w:rFonts w:ascii="Arial" w:hAnsi="Arial" w:cs="Arial"/>
                      <w:sz w:val="20"/>
                      <w:szCs w:val="18"/>
                    </w:rPr>
                    <w:t>Cognome e nome</w:t>
                  </w:r>
                </w:p>
              </w:tc>
              <w:tc>
                <w:tcPr>
                  <w:tcW w:w="4020" w:type="pct"/>
                  <w:gridSpan w:val="6"/>
                  <w:shd w:val="clear" w:color="auto" w:fill="E6E1FF"/>
                  <w:vAlign w:val="center"/>
                </w:tcPr>
                <w:p w14:paraId="043BCC07" w14:textId="77777777" w:rsidR="00DC043F" w:rsidRPr="00F71463" w:rsidRDefault="00DC043F" w:rsidP="00DC043F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F71463">
                    <w:rPr>
                      <w:rFonts w:ascii="Arial" w:hAnsi="Arial" w:cs="Arial"/>
                      <w:sz w:val="20"/>
                      <w:szCs w:val="18"/>
                    </w:rPr>
                    <w:t>[</w:t>
                  </w:r>
                  <w:r w:rsidRPr="00F71463">
                    <w:rPr>
                      <w:rFonts w:ascii="Arial" w:hAnsi="Arial" w:cs="Arial"/>
                      <w:i/>
                      <w:smallCaps/>
                      <w:sz w:val="20"/>
                      <w:szCs w:val="18"/>
                      <w:highlight w:val="green"/>
                    </w:rPr>
                    <w:t>Cognome e Nome Soggetto Beneficiario</w:t>
                  </w:r>
                  <w:r w:rsidRPr="00F71463">
                    <w:rPr>
                      <w:rFonts w:ascii="Arial" w:hAnsi="Arial" w:cs="Arial"/>
                      <w:i/>
                      <w:smallCaps/>
                      <w:sz w:val="20"/>
                      <w:szCs w:val="18"/>
                    </w:rPr>
                    <w:t>]</w:t>
                  </w:r>
                </w:p>
              </w:tc>
            </w:tr>
            <w:tr w:rsidR="00F71463" w:rsidRPr="00F71463" w14:paraId="65C477D3" w14:textId="77777777" w:rsidTr="008B0FAF">
              <w:trPr>
                <w:trHeight w:val="170"/>
              </w:trPr>
              <w:tc>
                <w:tcPr>
                  <w:tcW w:w="980" w:type="pct"/>
                  <w:vAlign w:val="center"/>
                </w:tcPr>
                <w:p w14:paraId="24862FBA" w14:textId="77777777" w:rsidR="00DC043F" w:rsidRPr="00F71463" w:rsidRDefault="00DC043F" w:rsidP="00DC043F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F71463">
                    <w:rPr>
                      <w:rFonts w:ascii="Arial" w:hAnsi="Arial" w:cs="Arial"/>
                      <w:sz w:val="20"/>
                      <w:szCs w:val="18"/>
                    </w:rPr>
                    <w:t>Nato a</w:t>
                  </w:r>
                </w:p>
              </w:tc>
              <w:tc>
                <w:tcPr>
                  <w:tcW w:w="1532" w:type="pct"/>
                  <w:gridSpan w:val="2"/>
                  <w:shd w:val="clear" w:color="auto" w:fill="E6E1FF"/>
                  <w:vAlign w:val="center"/>
                </w:tcPr>
                <w:p w14:paraId="4AE1AB37" w14:textId="77777777" w:rsidR="00DC043F" w:rsidRPr="00F71463" w:rsidRDefault="00DC043F" w:rsidP="00DC043F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F71463">
                    <w:rPr>
                      <w:rFonts w:ascii="Arial" w:hAnsi="Arial" w:cs="Arial"/>
                      <w:sz w:val="20"/>
                      <w:szCs w:val="18"/>
                    </w:rPr>
                    <w:t>[</w:t>
                  </w:r>
                  <w:r w:rsidRPr="00F71463">
                    <w:rPr>
                      <w:rFonts w:ascii="Arial" w:hAnsi="Arial" w:cs="Arial"/>
                      <w:i/>
                      <w:smallCaps/>
                      <w:sz w:val="20"/>
                      <w:szCs w:val="18"/>
                      <w:highlight w:val="green"/>
                    </w:rPr>
                    <w:t xml:space="preserve">Comune di Nascita Soggetto beneficiario </w:t>
                  </w:r>
                  <w:r w:rsidRPr="00F71463">
                    <w:rPr>
                      <w:rFonts w:ascii="Arial" w:hAnsi="Arial" w:cs="Arial"/>
                      <w:sz w:val="20"/>
                      <w:szCs w:val="18"/>
                      <w:highlight w:val="green"/>
                    </w:rPr>
                    <w:t>]</w:t>
                  </w:r>
                </w:p>
              </w:tc>
              <w:tc>
                <w:tcPr>
                  <w:tcW w:w="271" w:type="pct"/>
                  <w:vAlign w:val="center"/>
                </w:tcPr>
                <w:p w14:paraId="4E72431B" w14:textId="77777777" w:rsidR="00DC043F" w:rsidRPr="00F71463" w:rsidRDefault="00DC043F" w:rsidP="00DC043F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F71463">
                    <w:rPr>
                      <w:rFonts w:ascii="Arial" w:hAnsi="Arial" w:cs="Arial"/>
                      <w:sz w:val="20"/>
                      <w:szCs w:val="18"/>
                    </w:rPr>
                    <w:t>Il</w:t>
                  </w:r>
                </w:p>
              </w:tc>
              <w:tc>
                <w:tcPr>
                  <w:tcW w:w="2217" w:type="pct"/>
                  <w:gridSpan w:val="3"/>
                  <w:shd w:val="clear" w:color="auto" w:fill="E6E1FF"/>
                  <w:vAlign w:val="center"/>
                </w:tcPr>
                <w:p w14:paraId="108552C1" w14:textId="77777777" w:rsidR="00DC043F" w:rsidRPr="00F71463" w:rsidRDefault="00DC043F" w:rsidP="00DC043F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F71463">
                    <w:rPr>
                      <w:rFonts w:ascii="Arial" w:hAnsi="Arial" w:cs="Arial"/>
                      <w:sz w:val="20"/>
                      <w:szCs w:val="18"/>
                    </w:rPr>
                    <w:t>[</w:t>
                  </w:r>
                  <w:r w:rsidRPr="00F71463">
                    <w:rPr>
                      <w:rFonts w:ascii="Arial" w:hAnsi="Arial" w:cs="Arial"/>
                      <w:i/>
                      <w:smallCaps/>
                      <w:sz w:val="20"/>
                      <w:szCs w:val="18"/>
                      <w:highlight w:val="green"/>
                    </w:rPr>
                    <w:t>Data Nascita Soggetto Beneficiario</w:t>
                  </w:r>
                  <w:r w:rsidRPr="00F71463">
                    <w:rPr>
                      <w:rFonts w:ascii="Arial" w:hAnsi="Arial" w:cs="Arial"/>
                      <w:sz w:val="20"/>
                      <w:szCs w:val="18"/>
                      <w:highlight w:val="green"/>
                    </w:rPr>
                    <w:t>]</w:t>
                  </w:r>
                </w:p>
              </w:tc>
            </w:tr>
            <w:tr w:rsidR="00F71463" w:rsidRPr="00F71463" w14:paraId="29444206" w14:textId="77777777" w:rsidTr="008B0FAF">
              <w:trPr>
                <w:trHeight w:val="170"/>
              </w:trPr>
              <w:tc>
                <w:tcPr>
                  <w:tcW w:w="980" w:type="pct"/>
                  <w:vAlign w:val="center"/>
                </w:tcPr>
                <w:p w14:paraId="3D35BEF5" w14:textId="77777777" w:rsidR="00DC043F" w:rsidRPr="00F71463" w:rsidRDefault="00DC043F" w:rsidP="00DC043F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F71463">
                    <w:rPr>
                      <w:rFonts w:ascii="Arial" w:hAnsi="Arial" w:cs="Arial"/>
                      <w:sz w:val="20"/>
                      <w:szCs w:val="18"/>
                    </w:rPr>
                    <w:t xml:space="preserve">Residente a </w:t>
                  </w:r>
                </w:p>
              </w:tc>
              <w:tc>
                <w:tcPr>
                  <w:tcW w:w="1532" w:type="pct"/>
                  <w:gridSpan w:val="2"/>
                  <w:shd w:val="clear" w:color="auto" w:fill="E6E1FF"/>
                  <w:vAlign w:val="center"/>
                </w:tcPr>
                <w:p w14:paraId="51EB86A8" w14:textId="77777777" w:rsidR="00DC043F" w:rsidRPr="00F71463" w:rsidRDefault="00DC043F" w:rsidP="00DC043F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F71463">
                    <w:rPr>
                      <w:rFonts w:ascii="Arial" w:hAnsi="Arial" w:cs="Arial"/>
                      <w:sz w:val="20"/>
                      <w:szCs w:val="18"/>
                    </w:rPr>
                    <w:t>[</w:t>
                  </w:r>
                  <w:r w:rsidRPr="00F71463">
                    <w:rPr>
                      <w:rFonts w:ascii="Arial" w:hAnsi="Arial" w:cs="Arial"/>
                      <w:i/>
                      <w:smallCaps/>
                      <w:sz w:val="20"/>
                      <w:szCs w:val="18"/>
                      <w:highlight w:val="green"/>
                    </w:rPr>
                    <w:t>Comune Residenza Soggetto Beneficiario</w:t>
                  </w:r>
                  <w:r w:rsidRPr="00F71463">
                    <w:rPr>
                      <w:rFonts w:ascii="Arial" w:hAnsi="Arial" w:cs="Arial"/>
                      <w:sz w:val="20"/>
                      <w:szCs w:val="18"/>
                      <w:highlight w:val="green"/>
                    </w:rPr>
                    <w:t>]</w:t>
                  </w:r>
                  <w:r w:rsidRPr="00F71463">
                    <w:rPr>
                      <w:rFonts w:ascii="Arial" w:hAnsi="Arial" w:cs="Arial"/>
                      <w:sz w:val="20"/>
                      <w:szCs w:val="18"/>
                    </w:rPr>
                    <w:t xml:space="preserve"> </w:t>
                  </w:r>
                </w:p>
              </w:tc>
              <w:tc>
                <w:tcPr>
                  <w:tcW w:w="271" w:type="pct"/>
                  <w:vAlign w:val="center"/>
                </w:tcPr>
                <w:p w14:paraId="5399CA13" w14:textId="77777777" w:rsidR="00DC043F" w:rsidRPr="00F71463" w:rsidRDefault="00DC043F" w:rsidP="00DC043F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F71463">
                    <w:rPr>
                      <w:rFonts w:ascii="Arial" w:hAnsi="Arial" w:cs="Arial"/>
                      <w:sz w:val="20"/>
                      <w:szCs w:val="18"/>
                    </w:rPr>
                    <w:t>Via</w:t>
                  </w:r>
                </w:p>
              </w:tc>
              <w:tc>
                <w:tcPr>
                  <w:tcW w:w="2217" w:type="pct"/>
                  <w:gridSpan w:val="3"/>
                  <w:shd w:val="clear" w:color="auto" w:fill="E6E1FF"/>
                  <w:vAlign w:val="center"/>
                </w:tcPr>
                <w:p w14:paraId="4DEA1C15" w14:textId="77777777" w:rsidR="00DC043F" w:rsidRPr="00F71463" w:rsidRDefault="00DC043F" w:rsidP="00DC043F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F71463">
                    <w:rPr>
                      <w:rFonts w:ascii="Arial" w:hAnsi="Arial" w:cs="Arial"/>
                      <w:sz w:val="20"/>
                      <w:szCs w:val="18"/>
                    </w:rPr>
                    <w:t>[</w:t>
                  </w:r>
                  <w:r w:rsidRPr="00F71463">
                    <w:rPr>
                      <w:rFonts w:ascii="Arial" w:hAnsi="Arial" w:cs="Arial"/>
                      <w:i/>
                      <w:smallCaps/>
                      <w:sz w:val="20"/>
                      <w:szCs w:val="18"/>
                      <w:highlight w:val="green"/>
                    </w:rPr>
                    <w:t>Via Residenza Soggetto Beneficiario</w:t>
                  </w:r>
                  <w:r w:rsidRPr="00F71463">
                    <w:rPr>
                      <w:rFonts w:ascii="Arial" w:hAnsi="Arial" w:cs="Arial"/>
                      <w:sz w:val="20"/>
                      <w:szCs w:val="18"/>
                      <w:highlight w:val="green"/>
                    </w:rPr>
                    <w:t>]</w:t>
                  </w:r>
                </w:p>
              </w:tc>
            </w:tr>
            <w:tr w:rsidR="00F71463" w:rsidRPr="00F71463" w14:paraId="71D11F58" w14:textId="77777777" w:rsidTr="008B0FAF">
              <w:trPr>
                <w:trHeight w:val="170"/>
              </w:trPr>
              <w:tc>
                <w:tcPr>
                  <w:tcW w:w="980" w:type="pct"/>
                  <w:tcBorders>
                    <w:right w:val="single" w:sz="2" w:space="0" w:color="C0C0C0"/>
                  </w:tcBorders>
                  <w:vAlign w:val="center"/>
                </w:tcPr>
                <w:p w14:paraId="3AA5A557" w14:textId="77777777" w:rsidR="00DC043F" w:rsidRPr="00F71463" w:rsidRDefault="00DC043F" w:rsidP="00DC043F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200" w:type="pct"/>
                  <w:tcBorders>
                    <w:left w:val="single" w:sz="2" w:space="0" w:color="C0C0C0"/>
                  </w:tcBorders>
                  <w:vAlign w:val="center"/>
                </w:tcPr>
                <w:p w14:paraId="7FC4C72E" w14:textId="77777777" w:rsidR="00DC043F" w:rsidRPr="00F71463" w:rsidRDefault="00DC043F" w:rsidP="00DC043F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F71463">
                    <w:rPr>
                      <w:rFonts w:ascii="Arial" w:hAnsi="Arial" w:cs="Arial"/>
                      <w:sz w:val="20"/>
                      <w:szCs w:val="18"/>
                    </w:rPr>
                    <w:t>CAP</w:t>
                  </w:r>
                </w:p>
              </w:tc>
              <w:tc>
                <w:tcPr>
                  <w:tcW w:w="1700" w:type="pct"/>
                  <w:gridSpan w:val="3"/>
                  <w:shd w:val="clear" w:color="auto" w:fill="E6E1FF"/>
                  <w:vAlign w:val="center"/>
                </w:tcPr>
                <w:p w14:paraId="3B1A21FA" w14:textId="77777777" w:rsidR="00DC043F" w:rsidRPr="00F71463" w:rsidRDefault="00DC043F" w:rsidP="00DC043F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F71463">
                    <w:rPr>
                      <w:rFonts w:ascii="Arial" w:hAnsi="Arial" w:cs="Arial"/>
                      <w:sz w:val="20"/>
                      <w:szCs w:val="18"/>
                    </w:rPr>
                    <w:t>[</w:t>
                  </w:r>
                  <w:r w:rsidRPr="00F71463">
                    <w:rPr>
                      <w:rFonts w:ascii="Arial" w:hAnsi="Arial" w:cs="Arial"/>
                      <w:i/>
                      <w:smallCaps/>
                      <w:sz w:val="20"/>
                      <w:szCs w:val="18"/>
                      <w:highlight w:val="green"/>
                    </w:rPr>
                    <w:t>CAP Residenza Soggetto Beneficiario</w:t>
                  </w:r>
                  <w:r w:rsidRPr="00F71463">
                    <w:rPr>
                      <w:rFonts w:ascii="Arial" w:hAnsi="Arial" w:cs="Arial"/>
                      <w:sz w:val="20"/>
                      <w:szCs w:val="18"/>
                      <w:highlight w:val="green"/>
                    </w:rPr>
                    <w:t>]</w:t>
                  </w:r>
                </w:p>
              </w:tc>
              <w:tc>
                <w:tcPr>
                  <w:tcW w:w="371" w:type="pct"/>
                  <w:vAlign w:val="center"/>
                </w:tcPr>
                <w:p w14:paraId="74964DCE" w14:textId="77777777" w:rsidR="00DC043F" w:rsidRPr="00F71463" w:rsidRDefault="00DC043F" w:rsidP="00DC043F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F71463">
                    <w:rPr>
                      <w:rFonts w:ascii="Arial" w:hAnsi="Arial" w:cs="Arial"/>
                      <w:sz w:val="20"/>
                      <w:szCs w:val="18"/>
                    </w:rPr>
                    <w:t>Prov.</w:t>
                  </w:r>
                </w:p>
              </w:tc>
              <w:tc>
                <w:tcPr>
                  <w:tcW w:w="1749" w:type="pct"/>
                  <w:shd w:val="clear" w:color="auto" w:fill="E6E1FF"/>
                  <w:vAlign w:val="center"/>
                </w:tcPr>
                <w:p w14:paraId="4533DDCF" w14:textId="77777777" w:rsidR="00DC043F" w:rsidRPr="00F71463" w:rsidRDefault="00DC043F" w:rsidP="00DC043F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F71463">
                    <w:rPr>
                      <w:rFonts w:ascii="Arial" w:hAnsi="Arial" w:cs="Arial"/>
                      <w:sz w:val="20"/>
                      <w:szCs w:val="18"/>
                    </w:rPr>
                    <w:t>[</w:t>
                  </w:r>
                  <w:r w:rsidRPr="00F71463">
                    <w:rPr>
                      <w:rFonts w:ascii="Arial" w:hAnsi="Arial" w:cs="Arial"/>
                      <w:i/>
                      <w:smallCaps/>
                      <w:sz w:val="20"/>
                      <w:szCs w:val="18"/>
                      <w:highlight w:val="green"/>
                    </w:rPr>
                    <w:t>Provincia Residenza Soggetto Beneficiario</w:t>
                  </w:r>
                  <w:r w:rsidRPr="00F71463">
                    <w:rPr>
                      <w:rFonts w:ascii="Arial" w:hAnsi="Arial" w:cs="Arial"/>
                      <w:sz w:val="20"/>
                      <w:szCs w:val="18"/>
                      <w:highlight w:val="green"/>
                    </w:rPr>
                    <w:t>]</w:t>
                  </w:r>
                </w:p>
              </w:tc>
            </w:tr>
            <w:tr w:rsidR="00F71463" w:rsidRPr="00F71463" w14:paraId="703A3C17" w14:textId="77777777" w:rsidTr="008B0FAF">
              <w:trPr>
                <w:trHeight w:val="350"/>
              </w:trPr>
              <w:tc>
                <w:tcPr>
                  <w:tcW w:w="980" w:type="pct"/>
                  <w:vAlign w:val="center"/>
                </w:tcPr>
                <w:p w14:paraId="7EAC684E" w14:textId="77777777" w:rsidR="00DC043F" w:rsidRPr="00F71463" w:rsidRDefault="00DC043F" w:rsidP="00DC043F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F71463">
                    <w:rPr>
                      <w:rFonts w:ascii="Arial" w:hAnsi="Arial" w:cs="Arial"/>
                      <w:sz w:val="20"/>
                      <w:szCs w:val="18"/>
                    </w:rPr>
                    <w:t>Indirizzo email</w:t>
                  </w:r>
                </w:p>
              </w:tc>
              <w:tc>
                <w:tcPr>
                  <w:tcW w:w="4020" w:type="pct"/>
                  <w:gridSpan w:val="6"/>
                  <w:shd w:val="clear" w:color="auto" w:fill="E6E1FF"/>
                  <w:vAlign w:val="center"/>
                </w:tcPr>
                <w:p w14:paraId="372A638F" w14:textId="77777777" w:rsidR="00DC043F" w:rsidRPr="00F71463" w:rsidRDefault="00DC043F" w:rsidP="00DC043F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F71463">
                    <w:rPr>
                      <w:rFonts w:ascii="Arial" w:hAnsi="Arial" w:cs="Arial"/>
                      <w:sz w:val="20"/>
                      <w:szCs w:val="18"/>
                    </w:rPr>
                    <w:t>[</w:t>
                  </w:r>
                  <w:r w:rsidRPr="00F71463">
                    <w:rPr>
                      <w:rFonts w:ascii="Arial" w:hAnsi="Arial" w:cs="Arial"/>
                      <w:i/>
                      <w:smallCaps/>
                      <w:sz w:val="20"/>
                      <w:szCs w:val="18"/>
                      <w:highlight w:val="green"/>
                    </w:rPr>
                    <w:t>E-mail Soggetto Beneficiario</w:t>
                  </w:r>
                  <w:r w:rsidRPr="00F71463">
                    <w:rPr>
                      <w:rFonts w:ascii="Arial" w:hAnsi="Arial" w:cs="Arial"/>
                      <w:sz w:val="20"/>
                      <w:szCs w:val="18"/>
                      <w:highlight w:val="green"/>
                    </w:rPr>
                    <w:t>]</w:t>
                  </w:r>
                </w:p>
              </w:tc>
            </w:tr>
            <w:tr w:rsidR="00F71463" w:rsidRPr="00F71463" w14:paraId="4A26BDFD" w14:textId="77777777" w:rsidTr="008B0FAF">
              <w:trPr>
                <w:trHeight w:val="170"/>
              </w:trPr>
              <w:tc>
                <w:tcPr>
                  <w:tcW w:w="980" w:type="pct"/>
                  <w:vAlign w:val="center"/>
                </w:tcPr>
                <w:p w14:paraId="052021B7" w14:textId="77777777" w:rsidR="00DC043F" w:rsidRPr="00F71463" w:rsidRDefault="00DC043F" w:rsidP="00DC043F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F71463">
                    <w:rPr>
                      <w:rFonts w:ascii="Arial" w:hAnsi="Arial" w:cs="Arial"/>
                      <w:sz w:val="20"/>
                      <w:szCs w:val="18"/>
                    </w:rPr>
                    <w:t>Recapito telefonico</w:t>
                  </w:r>
                </w:p>
              </w:tc>
              <w:tc>
                <w:tcPr>
                  <w:tcW w:w="4020" w:type="pct"/>
                  <w:gridSpan w:val="6"/>
                  <w:shd w:val="clear" w:color="auto" w:fill="E6E1FF"/>
                  <w:vAlign w:val="center"/>
                </w:tcPr>
                <w:p w14:paraId="3CBA1790" w14:textId="77777777" w:rsidR="00DC043F" w:rsidRPr="00F71463" w:rsidRDefault="00DC043F" w:rsidP="00DC043F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F71463">
                    <w:rPr>
                      <w:rFonts w:ascii="Arial" w:hAnsi="Arial" w:cs="Arial"/>
                      <w:sz w:val="20"/>
                      <w:szCs w:val="18"/>
                    </w:rPr>
                    <w:t>[</w:t>
                  </w:r>
                  <w:r w:rsidRPr="00F71463">
                    <w:rPr>
                      <w:rFonts w:ascii="Arial" w:hAnsi="Arial" w:cs="Arial"/>
                      <w:i/>
                      <w:smallCaps/>
                      <w:sz w:val="20"/>
                      <w:szCs w:val="18"/>
                      <w:highlight w:val="green"/>
                    </w:rPr>
                    <w:t>Telefono Soggetto Beneficiario</w:t>
                  </w:r>
                  <w:r w:rsidRPr="00F71463">
                    <w:rPr>
                      <w:rFonts w:ascii="Arial" w:hAnsi="Arial" w:cs="Arial"/>
                      <w:sz w:val="20"/>
                      <w:szCs w:val="18"/>
                      <w:highlight w:val="green"/>
                    </w:rPr>
                    <w:t>]</w:t>
                  </w:r>
                </w:p>
              </w:tc>
            </w:tr>
          </w:tbl>
          <w:p w14:paraId="4B53621C" w14:textId="77777777" w:rsidR="00DC043F" w:rsidRPr="00F71463" w:rsidRDefault="00DC043F" w:rsidP="002003A1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574F17BD" w14:textId="721D339B" w:rsidR="00E0026A" w:rsidRPr="00F71463" w:rsidRDefault="002003A1" w:rsidP="008B0FAF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F71463">
              <w:rPr>
                <w:rFonts w:ascii="Arial" w:hAnsi="Arial" w:cs="Arial"/>
                <w:b/>
                <w:sz w:val="20"/>
                <w:szCs w:val="18"/>
              </w:rPr>
              <w:t>Attività dell’Agenzia delle Entrate:</w:t>
            </w:r>
          </w:p>
          <w:p w14:paraId="49CFF326" w14:textId="07F4D9AB" w:rsidR="008B0FAF" w:rsidRPr="00F71463" w:rsidRDefault="008B0FAF" w:rsidP="008B0FAF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71463" w:rsidRPr="00F71463" w14:paraId="3C7CB1E2" w14:textId="77777777" w:rsidTr="008B0FAF">
        <w:trPr>
          <w:trHeight w:val="170"/>
        </w:trPr>
        <w:tc>
          <w:tcPr>
            <w:tcW w:w="1048" w:type="pct"/>
            <w:vAlign w:val="center"/>
          </w:tcPr>
          <w:p w14:paraId="7AF9E10C" w14:textId="77777777" w:rsidR="002003A1" w:rsidRPr="00F71463" w:rsidRDefault="00DC043F" w:rsidP="002003A1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Luogo di esercizio prevalente</w:t>
            </w:r>
          </w:p>
        </w:tc>
        <w:tc>
          <w:tcPr>
            <w:tcW w:w="1447" w:type="pct"/>
            <w:gridSpan w:val="2"/>
            <w:shd w:val="clear" w:color="auto" w:fill="E6E1FF"/>
            <w:vAlign w:val="center"/>
          </w:tcPr>
          <w:p w14:paraId="5F3B860A" w14:textId="77777777" w:rsidR="002003A1" w:rsidRPr="00F71463" w:rsidRDefault="002003A1" w:rsidP="00DC043F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Comune </w:t>
            </w:r>
            <w:r w:rsidR="00DC043F"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Luogo di esercizio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  <w:tc>
          <w:tcPr>
            <w:tcW w:w="275" w:type="pct"/>
            <w:vAlign w:val="center"/>
          </w:tcPr>
          <w:p w14:paraId="09921111" w14:textId="77777777" w:rsidR="002003A1" w:rsidRPr="00F71463" w:rsidRDefault="002003A1" w:rsidP="002003A1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Via</w:t>
            </w:r>
          </w:p>
        </w:tc>
        <w:tc>
          <w:tcPr>
            <w:tcW w:w="2230" w:type="pct"/>
            <w:gridSpan w:val="3"/>
            <w:shd w:val="clear" w:color="auto" w:fill="E6E1FF"/>
            <w:vAlign w:val="center"/>
          </w:tcPr>
          <w:p w14:paraId="43A56E13" w14:textId="77777777" w:rsidR="002003A1" w:rsidRPr="00F71463" w:rsidRDefault="002003A1" w:rsidP="00DC043F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Via </w:t>
            </w:r>
            <w:r w:rsidR="00DC043F"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Luogo di esercizio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  <w:tr w:rsidR="00F71463" w:rsidRPr="00F71463" w14:paraId="17B65584" w14:textId="77777777" w:rsidTr="008B0FAF">
        <w:trPr>
          <w:trHeight w:val="386"/>
        </w:trPr>
        <w:tc>
          <w:tcPr>
            <w:tcW w:w="1048" w:type="pct"/>
            <w:tcBorders>
              <w:right w:val="single" w:sz="2" w:space="0" w:color="C0C0C0"/>
            </w:tcBorders>
            <w:vAlign w:val="center"/>
          </w:tcPr>
          <w:p w14:paraId="16C102EC" w14:textId="77777777" w:rsidR="002003A1" w:rsidRPr="00F71463" w:rsidRDefault="002003A1" w:rsidP="002003A1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1" w:type="pct"/>
            <w:tcBorders>
              <w:left w:val="single" w:sz="2" w:space="0" w:color="C0C0C0"/>
            </w:tcBorders>
            <w:vAlign w:val="center"/>
          </w:tcPr>
          <w:p w14:paraId="0599C6B8" w14:textId="77777777" w:rsidR="002003A1" w:rsidRPr="00F71463" w:rsidRDefault="002003A1" w:rsidP="002003A1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CAP</w:t>
            </w:r>
          </w:p>
        </w:tc>
        <w:tc>
          <w:tcPr>
            <w:tcW w:w="1495" w:type="pct"/>
            <w:gridSpan w:val="3"/>
            <w:shd w:val="clear" w:color="auto" w:fill="E6E1FF"/>
            <w:vAlign w:val="center"/>
          </w:tcPr>
          <w:p w14:paraId="7769300C" w14:textId="77777777" w:rsidR="002003A1" w:rsidRPr="00F71463" w:rsidRDefault="002003A1" w:rsidP="00DC043F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CAP </w:t>
            </w:r>
            <w:r w:rsidR="00DC043F" w:rsidRPr="00F71463">
              <w:rPr>
                <w:rFonts w:ascii="Arial" w:hAnsi="Arial" w:cs="Arial"/>
                <w:i/>
                <w:smallCaps/>
                <w:sz w:val="20"/>
                <w:szCs w:val="18"/>
              </w:rPr>
              <w:t>Luogo di esercizio</w:t>
            </w:r>
          </w:p>
        </w:tc>
        <w:tc>
          <w:tcPr>
            <w:tcW w:w="375" w:type="pct"/>
            <w:vAlign w:val="center"/>
          </w:tcPr>
          <w:p w14:paraId="196526D6" w14:textId="77777777" w:rsidR="002003A1" w:rsidRPr="00F71463" w:rsidRDefault="002003A1" w:rsidP="002003A1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Prov.</w:t>
            </w:r>
          </w:p>
        </w:tc>
        <w:tc>
          <w:tcPr>
            <w:tcW w:w="1751" w:type="pct"/>
            <w:shd w:val="clear" w:color="auto" w:fill="E6E1FF"/>
            <w:vAlign w:val="center"/>
          </w:tcPr>
          <w:p w14:paraId="588F9790" w14:textId="77777777" w:rsidR="002003A1" w:rsidRPr="00F71463" w:rsidRDefault="002003A1" w:rsidP="00DC043F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Provincia </w:t>
            </w:r>
            <w:r w:rsidR="00DC043F"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Luogo di esercizio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  <w:tr w:rsidR="00F71463" w:rsidRPr="00F71463" w14:paraId="7537D2D1" w14:textId="77777777" w:rsidTr="008B0FAF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1048" w:type="pct"/>
            <w:vAlign w:val="center"/>
          </w:tcPr>
          <w:p w14:paraId="48FB7980" w14:textId="77777777" w:rsidR="002003A1" w:rsidRPr="00F71463" w:rsidRDefault="00DC043F" w:rsidP="008B0FAF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Ordine o collegio di appartenenza ovvero Associazione MISE</w:t>
            </w:r>
          </w:p>
        </w:tc>
        <w:tc>
          <w:tcPr>
            <w:tcW w:w="3952" w:type="pct"/>
            <w:gridSpan w:val="6"/>
            <w:shd w:val="clear" w:color="auto" w:fill="E6E1FF"/>
            <w:vAlign w:val="center"/>
          </w:tcPr>
          <w:p w14:paraId="72710774" w14:textId="77777777" w:rsidR="002003A1" w:rsidRPr="00F71463" w:rsidRDefault="002003A1" w:rsidP="00DC043F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="00DC043F" w:rsidRPr="00F71463">
              <w:rPr>
                <w:rFonts w:ascii="Arial" w:hAnsi="Arial" w:cs="Arial"/>
                <w:smallCaps/>
                <w:sz w:val="20"/>
                <w:szCs w:val="18"/>
                <w:highlight w:val="green"/>
              </w:rPr>
              <w:t>Ordine o collegio di appartenenza ovvero associazione MISE</w:t>
            </w:r>
            <w:r w:rsidRPr="00F71463">
              <w:rPr>
                <w:rFonts w:ascii="Arial" w:hAnsi="Arial" w:cs="Arial"/>
                <w:sz w:val="20"/>
                <w:szCs w:val="18"/>
              </w:rPr>
              <w:t xml:space="preserve">] </w:t>
            </w:r>
          </w:p>
        </w:tc>
      </w:tr>
      <w:tr w:rsidR="00F71463" w:rsidRPr="00F71463" w14:paraId="6FFC0060" w14:textId="77777777" w:rsidTr="008B0FAF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1048" w:type="pct"/>
            <w:vAlign w:val="center"/>
          </w:tcPr>
          <w:p w14:paraId="799F887E" w14:textId="77777777" w:rsidR="002003A1" w:rsidRPr="00F71463" w:rsidRDefault="002003A1" w:rsidP="002003A1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Partita IVA</w:t>
            </w:r>
          </w:p>
        </w:tc>
        <w:tc>
          <w:tcPr>
            <w:tcW w:w="3952" w:type="pct"/>
            <w:gridSpan w:val="6"/>
            <w:shd w:val="clear" w:color="auto" w:fill="E6E1FF"/>
            <w:vAlign w:val="center"/>
          </w:tcPr>
          <w:p w14:paraId="7844519E" w14:textId="33F9D1D7" w:rsidR="002003A1" w:rsidRPr="00F71463" w:rsidRDefault="002003A1" w:rsidP="00A26A0B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P.IVA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  <w:r w:rsidRPr="00F71463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  <w:tr w:rsidR="00F71463" w:rsidRPr="00F71463" w14:paraId="0BC3B368" w14:textId="77777777" w:rsidTr="008B0FAF">
        <w:trPr>
          <w:trHeight w:val="170"/>
        </w:trPr>
        <w:tc>
          <w:tcPr>
            <w:tcW w:w="1048" w:type="pct"/>
            <w:vAlign w:val="center"/>
          </w:tcPr>
          <w:p w14:paraId="31A744F5" w14:textId="77777777" w:rsidR="002003A1" w:rsidRPr="00F71463" w:rsidRDefault="002003A1" w:rsidP="002003A1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PEC</w:t>
            </w:r>
          </w:p>
        </w:tc>
        <w:tc>
          <w:tcPr>
            <w:tcW w:w="3952" w:type="pct"/>
            <w:gridSpan w:val="6"/>
            <w:shd w:val="clear" w:color="auto" w:fill="E6E1FF"/>
            <w:vAlign w:val="center"/>
          </w:tcPr>
          <w:p w14:paraId="790D3C00" w14:textId="10FF2F5C" w:rsidR="002003A1" w:rsidRPr="00F71463" w:rsidRDefault="002003A1" w:rsidP="00A26A0B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PEC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</w:tbl>
    <w:p w14:paraId="6DC6435E" w14:textId="77777777" w:rsidR="00DC043F" w:rsidRPr="00F71463" w:rsidRDefault="00DC043F" w:rsidP="002003A1">
      <w:pPr>
        <w:autoSpaceDE w:val="0"/>
        <w:spacing w:before="60" w:after="60" w:line="276" w:lineRule="auto"/>
        <w:jc w:val="both"/>
        <w:rPr>
          <w:rFonts w:ascii="Arial" w:hAnsi="Arial" w:cs="Arial"/>
          <w:b/>
          <w:sz w:val="22"/>
          <w:szCs w:val="20"/>
        </w:rPr>
      </w:pPr>
    </w:p>
    <w:tbl>
      <w:tblPr>
        <w:tblW w:w="4909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1970"/>
        <w:gridCol w:w="481"/>
        <w:gridCol w:w="244"/>
        <w:gridCol w:w="1901"/>
        <w:gridCol w:w="189"/>
        <w:gridCol w:w="363"/>
        <w:gridCol w:w="138"/>
        <w:gridCol w:w="76"/>
        <w:gridCol w:w="106"/>
        <w:gridCol w:w="634"/>
        <w:gridCol w:w="55"/>
        <w:gridCol w:w="3300"/>
      </w:tblGrid>
      <w:tr w:rsidR="00F71463" w:rsidRPr="00F71463" w14:paraId="51A466AE" w14:textId="77777777" w:rsidTr="002003A1">
        <w:trPr>
          <w:trHeight w:val="284"/>
        </w:trPr>
        <w:tc>
          <w:tcPr>
            <w:tcW w:w="5000" w:type="pct"/>
            <w:gridSpan w:val="12"/>
            <w:vAlign w:val="center"/>
          </w:tcPr>
          <w:p w14:paraId="4B4282E5" w14:textId="1F59D526" w:rsidR="002003A1" w:rsidRPr="00F71463" w:rsidRDefault="002003A1" w:rsidP="002003A1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b/>
                <w:sz w:val="22"/>
                <w:szCs w:val="20"/>
              </w:rPr>
              <w:t>ha modificato i propri dati anagrafici come segue:</w:t>
            </w:r>
          </w:p>
        </w:tc>
      </w:tr>
      <w:tr w:rsidR="00F71463" w:rsidRPr="00F71463" w14:paraId="18F91D5B" w14:textId="77777777" w:rsidTr="008B0FAF">
        <w:trPr>
          <w:trHeight w:val="170"/>
        </w:trPr>
        <w:tc>
          <w:tcPr>
            <w:tcW w:w="1042" w:type="pct"/>
            <w:vAlign w:val="center"/>
          </w:tcPr>
          <w:p w14:paraId="2B03F2BC" w14:textId="77777777" w:rsidR="002003A1" w:rsidRPr="00F71463" w:rsidRDefault="00083655" w:rsidP="002003A1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Residente a</w:t>
            </w:r>
          </w:p>
        </w:tc>
        <w:tc>
          <w:tcPr>
            <w:tcW w:w="1488" w:type="pct"/>
            <w:gridSpan w:val="4"/>
            <w:shd w:val="clear" w:color="auto" w:fill="E6E1FF"/>
            <w:vAlign w:val="center"/>
          </w:tcPr>
          <w:p w14:paraId="5183E1C0" w14:textId="77777777" w:rsidR="002003A1" w:rsidRPr="00F71463" w:rsidRDefault="002003A1" w:rsidP="00083655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 xml:space="preserve">[ Nuovo 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Comune </w:t>
            </w:r>
            <w:r w:rsidR="00083655"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Residenza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 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  <w:tc>
          <w:tcPr>
            <w:tcW w:w="265" w:type="pct"/>
            <w:gridSpan w:val="2"/>
            <w:vAlign w:val="center"/>
          </w:tcPr>
          <w:p w14:paraId="4B785938" w14:textId="77777777" w:rsidR="002003A1" w:rsidRPr="00F71463" w:rsidRDefault="002003A1" w:rsidP="002003A1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Via</w:t>
            </w:r>
          </w:p>
        </w:tc>
        <w:tc>
          <w:tcPr>
            <w:tcW w:w="2205" w:type="pct"/>
            <w:gridSpan w:val="5"/>
            <w:shd w:val="clear" w:color="auto" w:fill="E6E1FF"/>
            <w:vAlign w:val="center"/>
          </w:tcPr>
          <w:p w14:paraId="63038458" w14:textId="77777777" w:rsidR="002003A1" w:rsidRPr="00F71463" w:rsidRDefault="002003A1" w:rsidP="00083655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 xml:space="preserve">[Nuova 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Via </w:t>
            </w:r>
            <w:r w:rsidR="00083655"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Residenza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  <w:tr w:rsidR="00F71463" w:rsidRPr="00F71463" w14:paraId="2407027D" w14:textId="77777777" w:rsidTr="008B0FAF">
        <w:trPr>
          <w:trHeight w:val="170"/>
        </w:trPr>
        <w:tc>
          <w:tcPr>
            <w:tcW w:w="1042" w:type="pct"/>
            <w:tcBorders>
              <w:right w:val="single" w:sz="2" w:space="0" w:color="C0C0C0"/>
            </w:tcBorders>
            <w:vAlign w:val="center"/>
          </w:tcPr>
          <w:p w14:paraId="27E7E96D" w14:textId="77777777" w:rsidR="002003A1" w:rsidRPr="00F71463" w:rsidRDefault="002003A1" w:rsidP="002003A1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83" w:type="pct"/>
            <w:gridSpan w:val="2"/>
            <w:tcBorders>
              <w:left w:val="single" w:sz="2" w:space="0" w:color="C0C0C0"/>
            </w:tcBorders>
            <w:vAlign w:val="center"/>
          </w:tcPr>
          <w:p w14:paraId="06F2CB60" w14:textId="77777777" w:rsidR="002003A1" w:rsidRPr="00F71463" w:rsidRDefault="002003A1" w:rsidP="002003A1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CAP</w:t>
            </w:r>
          </w:p>
        </w:tc>
        <w:tc>
          <w:tcPr>
            <w:tcW w:w="1466" w:type="pct"/>
            <w:gridSpan w:val="6"/>
            <w:shd w:val="clear" w:color="auto" w:fill="E6E1FF"/>
            <w:vAlign w:val="center"/>
          </w:tcPr>
          <w:p w14:paraId="2B70CE02" w14:textId="77777777" w:rsidR="002003A1" w:rsidRPr="00F71463" w:rsidRDefault="002003A1" w:rsidP="00083655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 xml:space="preserve">[Nuovo 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CAP </w:t>
            </w:r>
            <w:r w:rsidR="00083655"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Residenza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 </w:t>
            </w:r>
          </w:p>
        </w:tc>
        <w:tc>
          <w:tcPr>
            <w:tcW w:w="364" w:type="pct"/>
            <w:gridSpan w:val="2"/>
            <w:vAlign w:val="center"/>
          </w:tcPr>
          <w:p w14:paraId="219BFC0B" w14:textId="77777777" w:rsidR="002003A1" w:rsidRPr="00F71463" w:rsidRDefault="002003A1" w:rsidP="002003A1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Prov.</w:t>
            </w:r>
          </w:p>
        </w:tc>
        <w:tc>
          <w:tcPr>
            <w:tcW w:w="1745" w:type="pct"/>
            <w:shd w:val="clear" w:color="auto" w:fill="E6E1FF"/>
            <w:vAlign w:val="center"/>
          </w:tcPr>
          <w:p w14:paraId="7820F940" w14:textId="77777777" w:rsidR="002003A1" w:rsidRPr="00F71463" w:rsidRDefault="002003A1" w:rsidP="00083655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 xml:space="preserve">[Nuova 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Provincia </w:t>
            </w:r>
            <w:r w:rsidR="00083655"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residenza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  <w:tr w:rsidR="00F71463" w:rsidRPr="00F71463" w14:paraId="658E42AD" w14:textId="77777777" w:rsidTr="008B0FAF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1042" w:type="pct"/>
            <w:vAlign w:val="center"/>
          </w:tcPr>
          <w:p w14:paraId="3BF7412A" w14:textId="77777777" w:rsidR="002003A1" w:rsidRPr="00F71463" w:rsidRDefault="00083655" w:rsidP="002003A1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Indirizzo email</w:t>
            </w:r>
          </w:p>
        </w:tc>
        <w:tc>
          <w:tcPr>
            <w:tcW w:w="3958" w:type="pct"/>
            <w:gridSpan w:val="11"/>
            <w:shd w:val="clear" w:color="auto" w:fill="E6E1FF"/>
            <w:vAlign w:val="center"/>
          </w:tcPr>
          <w:p w14:paraId="178BB43D" w14:textId="77777777" w:rsidR="002003A1" w:rsidRPr="00F71463" w:rsidRDefault="002003A1" w:rsidP="00083655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="00083655"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Nuova email</w:t>
            </w:r>
            <w:r w:rsidR="00083655" w:rsidRPr="00F71463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F71463">
              <w:rPr>
                <w:rFonts w:ascii="Arial" w:hAnsi="Arial" w:cs="Arial"/>
                <w:sz w:val="20"/>
                <w:szCs w:val="18"/>
              </w:rPr>
              <w:t>]</w:t>
            </w:r>
          </w:p>
        </w:tc>
      </w:tr>
      <w:tr w:rsidR="00F71463" w:rsidRPr="00F71463" w14:paraId="71EA30D7" w14:textId="77777777" w:rsidTr="008B0FAF">
        <w:trPr>
          <w:trHeight w:val="170"/>
        </w:trPr>
        <w:tc>
          <w:tcPr>
            <w:tcW w:w="1042" w:type="pct"/>
            <w:vAlign w:val="center"/>
          </w:tcPr>
          <w:p w14:paraId="1DA0E1BC" w14:textId="77777777" w:rsidR="002003A1" w:rsidRPr="00F71463" w:rsidRDefault="00A82726" w:rsidP="002003A1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Recapito telefonico</w:t>
            </w:r>
          </w:p>
        </w:tc>
        <w:tc>
          <w:tcPr>
            <w:tcW w:w="3958" w:type="pct"/>
            <w:gridSpan w:val="11"/>
            <w:shd w:val="clear" w:color="auto" w:fill="E6E1FF"/>
            <w:vAlign w:val="center"/>
          </w:tcPr>
          <w:p w14:paraId="40009894" w14:textId="77777777" w:rsidR="002003A1" w:rsidRPr="00F71463" w:rsidRDefault="002003A1" w:rsidP="00083655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="00083655"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Nuovo telefono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  <w:tr w:rsidR="00F71463" w:rsidRPr="00F71463" w14:paraId="387BB98E" w14:textId="77777777" w:rsidTr="002003A1">
        <w:trPr>
          <w:trHeight w:val="284"/>
        </w:trPr>
        <w:tc>
          <w:tcPr>
            <w:tcW w:w="5000" w:type="pct"/>
            <w:gridSpan w:val="12"/>
            <w:vAlign w:val="center"/>
          </w:tcPr>
          <w:p w14:paraId="4060A875" w14:textId="77777777" w:rsidR="002003A1" w:rsidRPr="00F71463" w:rsidRDefault="002003A1" w:rsidP="002003A1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572B7030" w14:textId="77777777" w:rsidR="00BB7180" w:rsidRPr="00F71463" w:rsidRDefault="00083655" w:rsidP="002003A1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F71463">
              <w:rPr>
                <w:rFonts w:ascii="Arial" w:hAnsi="Arial" w:cs="Arial"/>
                <w:b/>
                <w:sz w:val="20"/>
                <w:szCs w:val="18"/>
              </w:rPr>
              <w:t>Attività libero-professionista svolta e Luogo di esercizio prevalente in Lombardia, come da Modello dell’Agenzia delle Entrate:</w:t>
            </w:r>
          </w:p>
        </w:tc>
      </w:tr>
      <w:tr w:rsidR="00F71463" w:rsidRPr="00F71463" w14:paraId="320F4AD2" w14:textId="77777777" w:rsidTr="008B0FAF">
        <w:trPr>
          <w:trHeight w:val="170"/>
        </w:trPr>
        <w:tc>
          <w:tcPr>
            <w:tcW w:w="1042" w:type="pct"/>
            <w:vAlign w:val="center"/>
          </w:tcPr>
          <w:p w14:paraId="7D8A4770" w14:textId="77777777" w:rsidR="00083655" w:rsidRPr="00F71463" w:rsidRDefault="00083655" w:rsidP="00083655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Luogo di esercizio prevalente</w:t>
            </w:r>
          </w:p>
        </w:tc>
        <w:tc>
          <w:tcPr>
            <w:tcW w:w="1388" w:type="pct"/>
            <w:gridSpan w:val="3"/>
            <w:shd w:val="clear" w:color="auto" w:fill="E6E1FF"/>
            <w:vAlign w:val="center"/>
          </w:tcPr>
          <w:p w14:paraId="3CE37F23" w14:textId="77777777" w:rsidR="00083655" w:rsidRPr="00F71463" w:rsidRDefault="00083655" w:rsidP="00083655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="00A82726"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Nuovo 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Comune Luogo di esercizio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  <w:tc>
          <w:tcPr>
            <w:tcW w:w="292" w:type="pct"/>
            <w:gridSpan w:val="2"/>
            <w:vAlign w:val="center"/>
          </w:tcPr>
          <w:p w14:paraId="7E912778" w14:textId="77777777" w:rsidR="00083655" w:rsidRPr="00F71463" w:rsidRDefault="00083655" w:rsidP="00083655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Via</w:t>
            </w:r>
          </w:p>
        </w:tc>
        <w:tc>
          <w:tcPr>
            <w:tcW w:w="2278" w:type="pct"/>
            <w:gridSpan w:val="6"/>
            <w:shd w:val="clear" w:color="auto" w:fill="E6E1FF"/>
            <w:vAlign w:val="center"/>
          </w:tcPr>
          <w:p w14:paraId="21A42AEB" w14:textId="77777777" w:rsidR="00083655" w:rsidRPr="00F71463" w:rsidRDefault="00083655" w:rsidP="00083655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Via </w:t>
            </w:r>
            <w:r w:rsidR="00A82726"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Nuovo 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Luogo di esercizio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  <w:tr w:rsidR="00F71463" w:rsidRPr="00F71463" w14:paraId="6CEAD717" w14:textId="77777777" w:rsidTr="008B0FAF">
        <w:trPr>
          <w:trHeight w:val="170"/>
        </w:trPr>
        <w:tc>
          <w:tcPr>
            <w:tcW w:w="1042" w:type="pct"/>
            <w:tcBorders>
              <w:right w:val="single" w:sz="2" w:space="0" w:color="C0C0C0"/>
            </w:tcBorders>
            <w:vAlign w:val="center"/>
          </w:tcPr>
          <w:p w14:paraId="0FB61EC7" w14:textId="77777777" w:rsidR="00083655" w:rsidRPr="00F71463" w:rsidRDefault="00083655" w:rsidP="0008365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4" w:type="pct"/>
            <w:tcBorders>
              <w:left w:val="single" w:sz="2" w:space="0" w:color="C0C0C0"/>
            </w:tcBorders>
            <w:vAlign w:val="center"/>
          </w:tcPr>
          <w:p w14:paraId="58C76C84" w14:textId="77777777" w:rsidR="00083655" w:rsidRPr="00F71463" w:rsidRDefault="00083655" w:rsidP="00083655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CAP</w:t>
            </w:r>
          </w:p>
        </w:tc>
        <w:tc>
          <w:tcPr>
            <w:tcW w:w="1539" w:type="pct"/>
            <w:gridSpan w:val="6"/>
            <w:shd w:val="clear" w:color="auto" w:fill="E6E1FF"/>
            <w:vAlign w:val="center"/>
          </w:tcPr>
          <w:p w14:paraId="759AF4F1" w14:textId="77777777" w:rsidR="00083655" w:rsidRPr="00F71463" w:rsidRDefault="00083655" w:rsidP="00083655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CAP </w:t>
            </w:r>
            <w:r w:rsidR="00A82726"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Nuovo 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Luogo di esercizio</w:t>
            </w:r>
            <w:r w:rsidR="00A82726" w:rsidRPr="00F71463">
              <w:rPr>
                <w:rFonts w:ascii="Arial" w:hAnsi="Arial" w:cs="Arial"/>
                <w:i/>
                <w:smallCaps/>
                <w:sz w:val="20"/>
                <w:szCs w:val="18"/>
              </w:rPr>
              <w:t>]</w:t>
            </w:r>
          </w:p>
        </w:tc>
        <w:tc>
          <w:tcPr>
            <w:tcW w:w="391" w:type="pct"/>
            <w:gridSpan w:val="2"/>
            <w:vAlign w:val="center"/>
          </w:tcPr>
          <w:p w14:paraId="54B3BE75" w14:textId="77777777" w:rsidR="00083655" w:rsidRPr="00F71463" w:rsidRDefault="00083655" w:rsidP="00083655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Prov.</w:t>
            </w:r>
          </w:p>
        </w:tc>
        <w:tc>
          <w:tcPr>
            <w:tcW w:w="1773" w:type="pct"/>
            <w:gridSpan w:val="2"/>
            <w:shd w:val="clear" w:color="auto" w:fill="E6E1FF"/>
            <w:vAlign w:val="center"/>
          </w:tcPr>
          <w:p w14:paraId="0E9E608E" w14:textId="77777777" w:rsidR="00083655" w:rsidRPr="00F71463" w:rsidRDefault="00A82726" w:rsidP="00083655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Prov. Nuovo Luogo di esercizio</w:t>
            </w:r>
            <w:r w:rsidRPr="00F71463">
              <w:rPr>
                <w:rFonts w:ascii="Arial" w:hAnsi="Arial" w:cs="Arial"/>
                <w:sz w:val="20"/>
                <w:szCs w:val="18"/>
              </w:rPr>
              <w:t>]</w:t>
            </w:r>
          </w:p>
        </w:tc>
      </w:tr>
      <w:tr w:rsidR="00F71463" w:rsidRPr="00F71463" w14:paraId="114E480A" w14:textId="77777777" w:rsidTr="008B0FAF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1042" w:type="pct"/>
            <w:vAlign w:val="center"/>
          </w:tcPr>
          <w:p w14:paraId="084A6D58" w14:textId="77777777" w:rsidR="00083655" w:rsidRPr="00F71463" w:rsidRDefault="00083655" w:rsidP="00941690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Ordine o collegio di appartenenza ovvero Associazione MISE</w:t>
            </w:r>
          </w:p>
        </w:tc>
        <w:tc>
          <w:tcPr>
            <w:tcW w:w="3958" w:type="pct"/>
            <w:gridSpan w:val="11"/>
            <w:shd w:val="clear" w:color="auto" w:fill="E6E1FF"/>
            <w:vAlign w:val="center"/>
          </w:tcPr>
          <w:p w14:paraId="2A51704F" w14:textId="77777777" w:rsidR="00083655" w:rsidRPr="00F71463" w:rsidRDefault="00083655" w:rsidP="00941690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="00A82726" w:rsidRPr="00F71463">
              <w:rPr>
                <w:rFonts w:ascii="Arial" w:hAnsi="Arial" w:cs="Arial"/>
                <w:smallCaps/>
                <w:sz w:val="20"/>
                <w:szCs w:val="18"/>
                <w:highlight w:val="green"/>
              </w:rPr>
              <w:t xml:space="preserve">Nuovo </w:t>
            </w:r>
            <w:r w:rsidRPr="00F71463">
              <w:rPr>
                <w:rFonts w:ascii="Arial" w:hAnsi="Arial" w:cs="Arial"/>
                <w:smallCaps/>
                <w:sz w:val="20"/>
                <w:szCs w:val="18"/>
                <w:highlight w:val="green"/>
              </w:rPr>
              <w:t>Ordine o collegio di appartenenza ovvero associazione MISE</w:t>
            </w:r>
            <w:r w:rsidRPr="00F71463">
              <w:rPr>
                <w:rFonts w:ascii="Arial" w:hAnsi="Arial" w:cs="Arial"/>
                <w:sz w:val="20"/>
                <w:szCs w:val="18"/>
              </w:rPr>
              <w:t xml:space="preserve">] </w:t>
            </w:r>
          </w:p>
        </w:tc>
      </w:tr>
      <w:tr w:rsidR="00F71463" w:rsidRPr="00F71463" w14:paraId="097FB51B" w14:textId="77777777" w:rsidTr="008B0FAF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1042" w:type="pct"/>
            <w:vAlign w:val="center"/>
          </w:tcPr>
          <w:p w14:paraId="12A63689" w14:textId="797168E5" w:rsidR="00A26A0B" w:rsidRPr="00F71463" w:rsidRDefault="00A26A0B" w:rsidP="00941690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 xml:space="preserve">PEC </w:t>
            </w:r>
          </w:p>
        </w:tc>
        <w:tc>
          <w:tcPr>
            <w:tcW w:w="3958" w:type="pct"/>
            <w:gridSpan w:val="11"/>
            <w:shd w:val="clear" w:color="auto" w:fill="E6E1FF"/>
            <w:vAlign w:val="center"/>
          </w:tcPr>
          <w:p w14:paraId="0D86DAAC" w14:textId="51891272" w:rsidR="00A26A0B" w:rsidRPr="00F71463" w:rsidRDefault="00A26A0B" w:rsidP="00941690">
            <w:pPr>
              <w:rPr>
                <w:rFonts w:ascii="Arial" w:hAnsi="Arial" w:cs="Arial"/>
                <w:smallCaps/>
                <w:sz w:val="20"/>
                <w:szCs w:val="18"/>
              </w:rPr>
            </w:pPr>
            <w:r w:rsidRPr="00F71463">
              <w:rPr>
                <w:rFonts w:ascii="Arial" w:hAnsi="Arial" w:cs="Arial"/>
                <w:smallCaps/>
                <w:sz w:val="20"/>
                <w:szCs w:val="18"/>
                <w:highlight w:val="green"/>
              </w:rPr>
              <w:t>[nuova PEC]</w:t>
            </w:r>
          </w:p>
        </w:tc>
      </w:tr>
    </w:tbl>
    <w:p w14:paraId="032E6A19" w14:textId="77777777" w:rsidR="002003A1" w:rsidRPr="00F71463" w:rsidRDefault="002003A1" w:rsidP="002003A1">
      <w:pPr>
        <w:autoSpaceDE w:val="0"/>
        <w:spacing w:before="60" w:after="6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6A8F8FB" w14:textId="1EC26117" w:rsidR="008E3043" w:rsidRPr="00F71463" w:rsidRDefault="002003A1" w:rsidP="002003A1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sz w:val="22"/>
          <w:szCs w:val="20"/>
        </w:rPr>
      </w:pPr>
      <w:r w:rsidRPr="00F71463">
        <w:rPr>
          <w:rFonts w:ascii="Arial" w:hAnsi="Arial" w:cs="Arial"/>
          <w:b/>
          <w:sz w:val="22"/>
          <w:szCs w:val="20"/>
        </w:rPr>
        <w:t>e si impegna ad aggiornare di conseguenza il proprio profilo sulla piattaforma Bandi online.</w:t>
      </w:r>
    </w:p>
    <w:p w14:paraId="22137AF6" w14:textId="77777777" w:rsidR="008E3043" w:rsidRPr="00F71463" w:rsidRDefault="008E3043">
      <w:pPr>
        <w:rPr>
          <w:rFonts w:ascii="Arial" w:hAnsi="Arial" w:cs="Arial"/>
          <w:b/>
          <w:sz w:val="22"/>
          <w:szCs w:val="20"/>
        </w:rPr>
      </w:pPr>
      <w:r w:rsidRPr="00F71463">
        <w:rPr>
          <w:rFonts w:ascii="Arial" w:hAnsi="Arial" w:cs="Arial"/>
          <w:b/>
          <w:sz w:val="22"/>
          <w:szCs w:val="20"/>
        </w:rPr>
        <w:br w:type="page"/>
      </w:r>
    </w:p>
    <w:p w14:paraId="5AA79FD9" w14:textId="77777777" w:rsidR="006B0E11" w:rsidRPr="00F71463" w:rsidRDefault="006B0E11" w:rsidP="006B0E11">
      <w:pPr>
        <w:autoSpaceDE w:val="0"/>
        <w:autoSpaceDN w:val="0"/>
        <w:adjustRightInd w:val="0"/>
        <w:spacing w:before="60" w:after="6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F71463">
        <w:rPr>
          <w:rFonts w:ascii="Arial" w:eastAsia="Calibri" w:hAnsi="Arial" w:cs="Arial"/>
          <w:b/>
          <w:bCs/>
          <w:sz w:val="22"/>
          <w:szCs w:val="22"/>
        </w:rPr>
        <w:lastRenderedPageBreak/>
        <w:t>E DICHIARA</w:t>
      </w:r>
    </w:p>
    <w:p w14:paraId="6BAC2604" w14:textId="4FD58775" w:rsidR="00A577DB" w:rsidRPr="00F71463" w:rsidRDefault="006B0E11" w:rsidP="006B0E11">
      <w:pPr>
        <w:autoSpaceDE w:val="0"/>
        <w:autoSpaceDN w:val="0"/>
        <w:adjustRightInd w:val="0"/>
        <w:spacing w:before="60" w:after="60"/>
        <w:jc w:val="center"/>
        <w:rPr>
          <w:rFonts w:ascii="Arial" w:eastAsia="Calibri" w:hAnsi="Arial" w:cs="Arial"/>
          <w:sz w:val="22"/>
          <w:szCs w:val="22"/>
        </w:rPr>
      </w:pPr>
      <w:r w:rsidRPr="00F71463">
        <w:rPr>
          <w:rFonts w:ascii="Arial" w:eastAsia="Calibri" w:hAnsi="Arial" w:cs="Arial"/>
          <w:sz w:val="22"/>
          <w:szCs w:val="22"/>
        </w:rPr>
        <w:t xml:space="preserve">Nel caso </w:t>
      </w:r>
      <w:r w:rsidR="00F04E7D" w:rsidRPr="00ED504C">
        <w:rPr>
          <w:rFonts w:ascii="Arial" w:eastAsia="Calibri" w:hAnsi="Arial" w:cs="Arial"/>
          <w:b/>
          <w:sz w:val="22"/>
          <w:szCs w:val="22"/>
        </w:rPr>
        <w:t>B.2 -</w:t>
      </w:r>
      <w:r w:rsidR="00F04E7D">
        <w:rPr>
          <w:rFonts w:ascii="Arial" w:eastAsia="Calibri" w:hAnsi="Arial" w:cs="Arial"/>
          <w:sz w:val="22"/>
          <w:szCs w:val="22"/>
        </w:rPr>
        <w:t xml:space="preserve"> </w:t>
      </w:r>
      <w:r w:rsidRPr="00F71463">
        <w:rPr>
          <w:rFonts w:ascii="Arial" w:hAnsi="Arial" w:cs="Arial"/>
          <w:b/>
          <w:sz w:val="22"/>
          <w:szCs w:val="22"/>
        </w:rPr>
        <w:t>Variazione del legale rappresentante e/o della compagine sociale</w:t>
      </w:r>
    </w:p>
    <w:p w14:paraId="463B4DA8" w14:textId="77777777" w:rsidR="00A577DB" w:rsidRPr="007A4259" w:rsidRDefault="00A577DB" w:rsidP="00106D14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sz w:val="16"/>
          <w:szCs w:val="22"/>
        </w:rPr>
      </w:pPr>
    </w:p>
    <w:p w14:paraId="7AE66FB7" w14:textId="77777777" w:rsidR="00426E1D" w:rsidRPr="00F71463" w:rsidRDefault="00426E1D" w:rsidP="00426E1D">
      <w:pPr>
        <w:autoSpaceDE w:val="0"/>
        <w:spacing w:before="60" w:after="60" w:line="276" w:lineRule="auto"/>
        <w:jc w:val="both"/>
        <w:rPr>
          <w:rFonts w:ascii="Arial" w:hAnsi="Arial" w:cs="Arial"/>
          <w:b/>
          <w:sz w:val="22"/>
        </w:rPr>
      </w:pPr>
      <w:r w:rsidRPr="00F71463">
        <w:rPr>
          <w:rFonts w:ascii="Arial" w:hAnsi="Arial" w:cs="Arial"/>
          <w:sz w:val="22"/>
        </w:rPr>
        <w:t xml:space="preserve">1. </w:t>
      </w:r>
      <w:r w:rsidRPr="00F71463">
        <w:rPr>
          <w:rFonts w:ascii="Arial" w:hAnsi="Arial" w:cs="Arial"/>
          <w:b/>
          <w:sz w:val="22"/>
        </w:rPr>
        <w:t>che il Soggetto beneficiario</w:t>
      </w:r>
    </w:p>
    <w:p w14:paraId="7558CBAB" w14:textId="77777777" w:rsidR="00426E1D" w:rsidRPr="007A4259" w:rsidRDefault="00426E1D" w:rsidP="00426E1D">
      <w:pPr>
        <w:autoSpaceDE w:val="0"/>
        <w:spacing w:before="60" w:after="60" w:line="276" w:lineRule="auto"/>
        <w:jc w:val="both"/>
        <w:rPr>
          <w:rFonts w:ascii="Arial" w:hAnsi="Arial" w:cs="Arial"/>
          <w:sz w:val="14"/>
          <w:szCs w:val="20"/>
          <w:highlight w:val="yellow"/>
        </w:rPr>
      </w:pPr>
    </w:p>
    <w:tbl>
      <w:tblPr>
        <w:tblW w:w="4909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1767"/>
        <w:gridCol w:w="522"/>
        <w:gridCol w:w="121"/>
        <w:gridCol w:w="481"/>
        <w:gridCol w:w="1882"/>
        <w:gridCol w:w="168"/>
        <w:gridCol w:w="339"/>
        <w:gridCol w:w="117"/>
        <w:gridCol w:w="57"/>
        <w:gridCol w:w="73"/>
        <w:gridCol w:w="623"/>
        <w:gridCol w:w="40"/>
        <w:gridCol w:w="3267"/>
      </w:tblGrid>
      <w:tr w:rsidR="00F71463" w:rsidRPr="00F71463" w14:paraId="589D4EBA" w14:textId="77777777" w:rsidTr="00053632">
        <w:trPr>
          <w:trHeight w:val="284"/>
        </w:trPr>
        <w:tc>
          <w:tcPr>
            <w:tcW w:w="5000" w:type="pct"/>
            <w:gridSpan w:val="13"/>
            <w:tcBorders>
              <w:top w:val="single" w:sz="2" w:space="0" w:color="FFFFFF"/>
            </w:tcBorders>
            <w:vAlign w:val="center"/>
          </w:tcPr>
          <w:p w14:paraId="6A8A59A0" w14:textId="77777777" w:rsidR="00426E1D" w:rsidRPr="00F71463" w:rsidRDefault="00426E1D" w:rsidP="00426E1D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Denominazione Soggetto Beneficiario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  <w:tr w:rsidR="00F71463" w:rsidRPr="00F71463" w14:paraId="2F12E69F" w14:textId="77777777" w:rsidTr="00053632">
        <w:trPr>
          <w:trHeight w:val="284"/>
        </w:trPr>
        <w:tc>
          <w:tcPr>
            <w:tcW w:w="5000" w:type="pct"/>
            <w:gridSpan w:val="13"/>
            <w:vAlign w:val="center"/>
          </w:tcPr>
          <w:p w14:paraId="25E21C39" w14:textId="77777777" w:rsidR="00426E1D" w:rsidRPr="00F71463" w:rsidRDefault="00426E1D" w:rsidP="00053632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6E618AB3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b/>
                <w:sz w:val="20"/>
                <w:szCs w:val="18"/>
              </w:rPr>
              <w:t>Sede legale</w:t>
            </w:r>
          </w:p>
        </w:tc>
      </w:tr>
      <w:tr w:rsidR="00F71463" w:rsidRPr="00F71463" w14:paraId="64A7D23D" w14:textId="77777777" w:rsidTr="008B0FAF">
        <w:trPr>
          <w:trHeight w:val="170"/>
        </w:trPr>
        <w:tc>
          <w:tcPr>
            <w:tcW w:w="1325" w:type="pct"/>
            <w:gridSpan w:val="3"/>
            <w:vAlign w:val="center"/>
          </w:tcPr>
          <w:p w14:paraId="03262354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Comune</w:t>
            </w:r>
          </w:p>
        </w:tc>
        <w:tc>
          <w:tcPr>
            <w:tcW w:w="1170" w:type="pct"/>
            <w:gridSpan w:val="3"/>
            <w:shd w:val="clear" w:color="auto" w:fill="E6E1FF"/>
            <w:vAlign w:val="center"/>
          </w:tcPr>
          <w:p w14:paraId="6925FE84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Comune Sede Legale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  <w:tc>
          <w:tcPr>
            <w:tcW w:w="275" w:type="pct"/>
            <w:gridSpan w:val="2"/>
            <w:vAlign w:val="center"/>
          </w:tcPr>
          <w:p w14:paraId="71A20636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Via</w:t>
            </w:r>
          </w:p>
        </w:tc>
        <w:tc>
          <w:tcPr>
            <w:tcW w:w="2230" w:type="pct"/>
            <w:gridSpan w:val="5"/>
            <w:shd w:val="clear" w:color="auto" w:fill="E6E1FF"/>
            <w:vAlign w:val="center"/>
          </w:tcPr>
          <w:p w14:paraId="6FD54AE9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Via Sede Legale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  <w:tr w:rsidR="00F71463" w:rsidRPr="00F71463" w14:paraId="159FA778" w14:textId="77777777" w:rsidTr="008B0FAF">
        <w:trPr>
          <w:trHeight w:val="170"/>
        </w:trPr>
        <w:tc>
          <w:tcPr>
            <w:tcW w:w="1325" w:type="pct"/>
            <w:gridSpan w:val="3"/>
            <w:tcBorders>
              <w:right w:val="single" w:sz="2" w:space="0" w:color="C0C0C0"/>
            </w:tcBorders>
            <w:vAlign w:val="center"/>
          </w:tcPr>
          <w:p w14:paraId="15396945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2" w:type="pct"/>
            <w:tcBorders>
              <w:left w:val="single" w:sz="2" w:space="0" w:color="C0C0C0"/>
            </w:tcBorders>
            <w:vAlign w:val="center"/>
          </w:tcPr>
          <w:p w14:paraId="56884040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CAP</w:t>
            </w:r>
          </w:p>
        </w:tc>
        <w:tc>
          <w:tcPr>
            <w:tcW w:w="1495" w:type="pct"/>
            <w:gridSpan w:val="6"/>
            <w:shd w:val="clear" w:color="auto" w:fill="E6E1FF"/>
            <w:vAlign w:val="center"/>
          </w:tcPr>
          <w:p w14:paraId="4415BC54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CAP Sede Legale )</w:t>
            </w:r>
          </w:p>
        </w:tc>
        <w:tc>
          <w:tcPr>
            <w:tcW w:w="375" w:type="pct"/>
            <w:gridSpan w:val="2"/>
            <w:vAlign w:val="center"/>
          </w:tcPr>
          <w:p w14:paraId="10E6BDA2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Prov.</w:t>
            </w:r>
          </w:p>
        </w:tc>
        <w:tc>
          <w:tcPr>
            <w:tcW w:w="1753" w:type="pct"/>
            <w:shd w:val="clear" w:color="auto" w:fill="E6E1FF"/>
            <w:vAlign w:val="center"/>
          </w:tcPr>
          <w:p w14:paraId="7F059E87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Provincia Sede Legale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  <w:tr w:rsidR="00F71463" w:rsidRPr="00F71463" w14:paraId="417C6E71" w14:textId="77777777" w:rsidTr="008B0FAF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1325" w:type="pct"/>
            <w:gridSpan w:val="3"/>
            <w:vAlign w:val="center"/>
          </w:tcPr>
          <w:p w14:paraId="28E854FA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Dati di iscrizione a CCIAA</w:t>
            </w:r>
          </w:p>
        </w:tc>
        <w:tc>
          <w:tcPr>
            <w:tcW w:w="3675" w:type="pct"/>
            <w:gridSpan w:val="10"/>
            <w:shd w:val="clear" w:color="auto" w:fill="E6E1FF"/>
            <w:vAlign w:val="center"/>
          </w:tcPr>
          <w:p w14:paraId="7410BF01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di [</w:t>
            </w:r>
            <w:r w:rsidRPr="00F71463">
              <w:rPr>
                <w:rFonts w:ascii="Arial" w:hAnsi="Arial" w:cs="Arial"/>
                <w:smallCaps/>
                <w:sz w:val="20"/>
                <w:szCs w:val="18"/>
                <w:highlight w:val="green"/>
              </w:rPr>
              <w:t>da profilo - provincia</w:t>
            </w:r>
            <w:r w:rsidRPr="00F71463">
              <w:rPr>
                <w:rFonts w:ascii="Arial" w:hAnsi="Arial" w:cs="Arial"/>
                <w:sz w:val="20"/>
                <w:szCs w:val="18"/>
              </w:rPr>
              <w:t xml:space="preserve">] numero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[</w:t>
            </w:r>
            <w:r w:rsidRPr="00F71463">
              <w:rPr>
                <w:rFonts w:ascii="Arial" w:hAnsi="Arial" w:cs="Arial"/>
                <w:smallCaps/>
                <w:sz w:val="20"/>
                <w:szCs w:val="18"/>
                <w:highlight w:val="green"/>
              </w:rPr>
              <w:t>da profilo</w:t>
            </w:r>
            <w:r w:rsidRPr="00F71463">
              <w:rPr>
                <w:rFonts w:ascii="Arial" w:hAnsi="Arial" w:cs="Arial"/>
                <w:sz w:val="20"/>
                <w:szCs w:val="18"/>
              </w:rPr>
              <w:t xml:space="preserve">] del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[</w:t>
            </w:r>
            <w:r w:rsidRPr="00F71463">
              <w:rPr>
                <w:rFonts w:ascii="Arial" w:hAnsi="Arial" w:cs="Arial"/>
                <w:smallCaps/>
                <w:sz w:val="20"/>
                <w:szCs w:val="18"/>
                <w:highlight w:val="green"/>
              </w:rPr>
              <w:t>da profilo - data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  <w:r w:rsidRPr="00F71463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  <w:tr w:rsidR="00F71463" w:rsidRPr="00F71463" w14:paraId="5BF533EC" w14:textId="77777777" w:rsidTr="008B0FAF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1325" w:type="pct"/>
            <w:gridSpan w:val="3"/>
            <w:vAlign w:val="center"/>
          </w:tcPr>
          <w:p w14:paraId="5DA5C03D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Codice fiscale</w:t>
            </w:r>
          </w:p>
        </w:tc>
        <w:tc>
          <w:tcPr>
            <w:tcW w:w="3675" w:type="pct"/>
            <w:gridSpan w:val="10"/>
            <w:shd w:val="clear" w:color="auto" w:fill="E6E1FF"/>
            <w:vAlign w:val="center"/>
          </w:tcPr>
          <w:p w14:paraId="3ACCC02C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C.F. 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  <w:tr w:rsidR="00F71463" w:rsidRPr="00F71463" w14:paraId="0225D267" w14:textId="77777777" w:rsidTr="008B0FAF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1325" w:type="pct"/>
            <w:gridSpan w:val="3"/>
            <w:vAlign w:val="center"/>
          </w:tcPr>
          <w:p w14:paraId="68D5B9B3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Partita IVA</w:t>
            </w:r>
          </w:p>
        </w:tc>
        <w:tc>
          <w:tcPr>
            <w:tcW w:w="3675" w:type="pct"/>
            <w:gridSpan w:val="10"/>
            <w:shd w:val="clear" w:color="auto" w:fill="E6E1FF"/>
            <w:vAlign w:val="center"/>
          </w:tcPr>
          <w:p w14:paraId="6A42077A" w14:textId="77777777" w:rsidR="00426E1D" w:rsidRPr="00F71463" w:rsidRDefault="00426E1D" w:rsidP="00426E1D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P.IVA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  <w:r w:rsidRPr="00F71463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  <w:tr w:rsidR="00F71463" w:rsidRPr="00F71463" w14:paraId="5C24712C" w14:textId="77777777" w:rsidTr="008B0FAF">
        <w:trPr>
          <w:trHeight w:val="170"/>
        </w:trPr>
        <w:tc>
          <w:tcPr>
            <w:tcW w:w="1325" w:type="pct"/>
            <w:gridSpan w:val="3"/>
            <w:vAlign w:val="center"/>
          </w:tcPr>
          <w:p w14:paraId="00056F4C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PEC</w:t>
            </w:r>
          </w:p>
        </w:tc>
        <w:tc>
          <w:tcPr>
            <w:tcW w:w="3675" w:type="pct"/>
            <w:gridSpan w:val="10"/>
            <w:shd w:val="clear" w:color="auto" w:fill="E6E1FF"/>
            <w:vAlign w:val="center"/>
          </w:tcPr>
          <w:p w14:paraId="6B8B5ABA" w14:textId="77777777" w:rsidR="00426E1D" w:rsidRPr="00F71463" w:rsidRDefault="00426E1D" w:rsidP="00426E1D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PEC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  <w:tr w:rsidR="00F71463" w:rsidRPr="00F71463" w14:paraId="7DDC0CE2" w14:textId="77777777" w:rsidTr="00053632">
        <w:trPr>
          <w:trHeight w:val="284"/>
        </w:trPr>
        <w:tc>
          <w:tcPr>
            <w:tcW w:w="5000" w:type="pct"/>
            <w:gridSpan w:val="13"/>
            <w:vAlign w:val="center"/>
          </w:tcPr>
          <w:p w14:paraId="7D168BB5" w14:textId="77777777" w:rsidR="00426E1D" w:rsidRPr="00F71463" w:rsidRDefault="00426E1D" w:rsidP="00053632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64FAA014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b/>
                <w:sz w:val="20"/>
                <w:szCs w:val="18"/>
              </w:rPr>
              <w:t>Sede operativa in Lombardia (se esistente)</w:t>
            </w:r>
          </w:p>
        </w:tc>
      </w:tr>
      <w:tr w:rsidR="00F71463" w:rsidRPr="00F71463" w14:paraId="369F7099" w14:textId="77777777" w:rsidTr="008B0FAF">
        <w:trPr>
          <w:trHeight w:val="170"/>
        </w:trPr>
        <w:tc>
          <w:tcPr>
            <w:tcW w:w="951" w:type="pct"/>
            <w:vAlign w:val="center"/>
          </w:tcPr>
          <w:p w14:paraId="7DE73056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Comune</w:t>
            </w:r>
          </w:p>
        </w:tc>
        <w:tc>
          <w:tcPr>
            <w:tcW w:w="1438" w:type="pct"/>
            <w:gridSpan w:val="4"/>
            <w:shd w:val="clear" w:color="auto" w:fill="E6E1FF"/>
            <w:vAlign w:val="center"/>
          </w:tcPr>
          <w:p w14:paraId="2936455C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Comune Sede Operativa 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</w:rPr>
              <w:t>]</w:t>
            </w:r>
          </w:p>
        </w:tc>
        <w:tc>
          <w:tcPr>
            <w:tcW w:w="302" w:type="pct"/>
            <w:gridSpan w:val="2"/>
            <w:vAlign w:val="center"/>
          </w:tcPr>
          <w:p w14:paraId="220FA67A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Via</w:t>
            </w:r>
          </w:p>
        </w:tc>
        <w:tc>
          <w:tcPr>
            <w:tcW w:w="2310" w:type="pct"/>
            <w:gridSpan w:val="6"/>
            <w:shd w:val="clear" w:color="auto" w:fill="E6E1FF"/>
            <w:vAlign w:val="center"/>
          </w:tcPr>
          <w:p w14:paraId="4D7257CF" w14:textId="77777777" w:rsidR="00426E1D" w:rsidRPr="00F71463" w:rsidRDefault="00426E1D" w:rsidP="00426E1D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Via Sede Operativa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  <w:tr w:rsidR="00F71463" w:rsidRPr="00F71463" w14:paraId="3C19336A" w14:textId="77777777" w:rsidTr="008B0FAF">
        <w:trPr>
          <w:trHeight w:val="170"/>
        </w:trPr>
        <w:tc>
          <w:tcPr>
            <w:tcW w:w="951" w:type="pct"/>
            <w:tcBorders>
              <w:right w:val="single" w:sz="2" w:space="0" w:color="C0C0C0"/>
            </w:tcBorders>
            <w:vAlign w:val="center"/>
          </w:tcPr>
          <w:p w14:paraId="1DAF739A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93" w:type="pct"/>
            <w:tcBorders>
              <w:left w:val="single" w:sz="2" w:space="0" w:color="C0C0C0"/>
            </w:tcBorders>
            <w:vAlign w:val="center"/>
          </w:tcPr>
          <w:p w14:paraId="6EF2A280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CAP</w:t>
            </w:r>
          </w:p>
        </w:tc>
        <w:tc>
          <w:tcPr>
            <w:tcW w:w="1573" w:type="pct"/>
            <w:gridSpan w:val="7"/>
            <w:shd w:val="clear" w:color="auto" w:fill="E6E1FF"/>
            <w:vAlign w:val="center"/>
          </w:tcPr>
          <w:p w14:paraId="6D50F43F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CAP Sede Operativa</w:t>
            </w:r>
            <w:r w:rsidRPr="00F71463">
              <w:rPr>
                <w:rFonts w:ascii="Arial" w:hAnsi="Arial" w:cs="Arial"/>
                <w:sz w:val="20"/>
                <w:szCs w:val="18"/>
              </w:rPr>
              <w:t>]</w:t>
            </w:r>
          </w:p>
        </w:tc>
        <w:tc>
          <w:tcPr>
            <w:tcW w:w="402" w:type="pct"/>
            <w:gridSpan w:val="2"/>
            <w:vAlign w:val="center"/>
          </w:tcPr>
          <w:p w14:paraId="55B6F684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Prov.</w:t>
            </w:r>
          </w:p>
        </w:tc>
        <w:tc>
          <w:tcPr>
            <w:tcW w:w="1781" w:type="pct"/>
            <w:gridSpan w:val="2"/>
            <w:shd w:val="clear" w:color="auto" w:fill="E6E1FF"/>
            <w:vAlign w:val="center"/>
          </w:tcPr>
          <w:p w14:paraId="671C19DD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Provincia Sede Operativa)</w:t>
            </w:r>
          </w:p>
        </w:tc>
      </w:tr>
    </w:tbl>
    <w:p w14:paraId="2DD63436" w14:textId="77777777" w:rsidR="00426E1D" w:rsidRPr="00F71463" w:rsidRDefault="00426E1D" w:rsidP="00426E1D">
      <w:pPr>
        <w:autoSpaceDE w:val="0"/>
        <w:spacing w:before="60" w:after="60"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D9DD922" w14:textId="77777777" w:rsidR="00426E1D" w:rsidRPr="00F71463" w:rsidRDefault="00426E1D" w:rsidP="00426E1D">
      <w:pPr>
        <w:autoSpaceDE w:val="0"/>
        <w:spacing w:before="60" w:after="60" w:line="276" w:lineRule="auto"/>
        <w:jc w:val="both"/>
        <w:rPr>
          <w:rFonts w:ascii="Arial" w:hAnsi="Arial" w:cs="Arial"/>
          <w:b/>
          <w:sz w:val="22"/>
          <w:szCs w:val="20"/>
        </w:rPr>
      </w:pPr>
      <w:r w:rsidRPr="00F71463">
        <w:rPr>
          <w:rFonts w:ascii="Arial" w:hAnsi="Arial" w:cs="Arial"/>
          <w:b/>
          <w:sz w:val="22"/>
          <w:szCs w:val="20"/>
        </w:rPr>
        <w:t xml:space="preserve">ha il seguente nuovo Legale Rappresentante </w:t>
      </w:r>
      <w:r w:rsidRPr="00F71463">
        <w:rPr>
          <w:rFonts w:ascii="Arial" w:hAnsi="Arial" w:cs="Arial"/>
          <w:sz w:val="22"/>
          <w:szCs w:val="20"/>
        </w:rPr>
        <w:t>(se applicabile)</w:t>
      </w:r>
    </w:p>
    <w:tbl>
      <w:tblPr>
        <w:tblW w:w="4909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2060"/>
        <w:gridCol w:w="481"/>
        <w:gridCol w:w="2457"/>
        <w:gridCol w:w="449"/>
        <w:gridCol w:w="125"/>
        <w:gridCol w:w="640"/>
        <w:gridCol w:w="3245"/>
      </w:tblGrid>
      <w:tr w:rsidR="00F71463" w:rsidRPr="00F71463" w14:paraId="341DCB61" w14:textId="77777777" w:rsidTr="00053632">
        <w:trPr>
          <w:trHeight w:val="284"/>
        </w:trPr>
        <w:tc>
          <w:tcPr>
            <w:tcW w:w="5000" w:type="pct"/>
            <w:gridSpan w:val="7"/>
            <w:tcBorders>
              <w:top w:val="single" w:sz="2" w:space="0" w:color="FFFFFF"/>
            </w:tcBorders>
            <w:vAlign w:val="center"/>
          </w:tcPr>
          <w:p w14:paraId="7B9F94D6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463" w:rsidRPr="00F71463" w14:paraId="63E220AA" w14:textId="77777777" w:rsidTr="008B0FAF">
        <w:trPr>
          <w:trHeight w:val="170"/>
        </w:trPr>
        <w:tc>
          <w:tcPr>
            <w:tcW w:w="1123" w:type="pct"/>
            <w:vAlign w:val="center"/>
          </w:tcPr>
          <w:p w14:paraId="761028F8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Cognome e nome</w:t>
            </w:r>
          </w:p>
        </w:tc>
        <w:tc>
          <w:tcPr>
            <w:tcW w:w="3877" w:type="pct"/>
            <w:gridSpan w:val="6"/>
            <w:shd w:val="clear" w:color="auto" w:fill="E6E1FF"/>
            <w:vAlign w:val="center"/>
          </w:tcPr>
          <w:p w14:paraId="65009F0A" w14:textId="77777777" w:rsidR="00426E1D" w:rsidRPr="00F71463" w:rsidRDefault="00426E1D" w:rsidP="00426E1D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Cognome e Nome Nuovo Legale Rappresentante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</w:rPr>
              <w:t>]</w:t>
            </w:r>
          </w:p>
        </w:tc>
      </w:tr>
      <w:tr w:rsidR="00F71463" w:rsidRPr="00F71463" w14:paraId="3A7F198C" w14:textId="77777777" w:rsidTr="008B0FAF">
        <w:trPr>
          <w:trHeight w:val="170"/>
        </w:trPr>
        <w:tc>
          <w:tcPr>
            <w:tcW w:w="1123" w:type="pct"/>
            <w:vAlign w:val="center"/>
          </w:tcPr>
          <w:p w14:paraId="750C1862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Nato a</w:t>
            </w:r>
          </w:p>
        </w:tc>
        <w:tc>
          <w:tcPr>
            <w:tcW w:w="1385" w:type="pct"/>
            <w:gridSpan w:val="2"/>
            <w:shd w:val="clear" w:color="auto" w:fill="E6E1FF"/>
            <w:vAlign w:val="center"/>
          </w:tcPr>
          <w:p w14:paraId="6C1066C1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Comune di Nascita Nuovo LR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  <w:tc>
          <w:tcPr>
            <w:tcW w:w="271" w:type="pct"/>
            <w:vAlign w:val="center"/>
          </w:tcPr>
          <w:p w14:paraId="4C42DD65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Il</w:t>
            </w:r>
          </w:p>
        </w:tc>
        <w:tc>
          <w:tcPr>
            <w:tcW w:w="2221" w:type="pct"/>
            <w:gridSpan w:val="3"/>
            <w:shd w:val="clear" w:color="auto" w:fill="E6E1FF"/>
            <w:vAlign w:val="center"/>
          </w:tcPr>
          <w:p w14:paraId="3C343918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Data Nascita Nuovo LR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  <w:tr w:rsidR="00F71463" w:rsidRPr="00F71463" w14:paraId="359FB8E3" w14:textId="77777777" w:rsidTr="008B0FAF">
        <w:trPr>
          <w:trHeight w:val="170"/>
        </w:trPr>
        <w:tc>
          <w:tcPr>
            <w:tcW w:w="1123" w:type="pct"/>
            <w:vAlign w:val="center"/>
          </w:tcPr>
          <w:p w14:paraId="3903E2CE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 xml:space="preserve">Residente a </w:t>
            </w:r>
          </w:p>
        </w:tc>
        <w:tc>
          <w:tcPr>
            <w:tcW w:w="1385" w:type="pct"/>
            <w:gridSpan w:val="2"/>
            <w:shd w:val="clear" w:color="auto" w:fill="E6E1FF"/>
            <w:vAlign w:val="center"/>
          </w:tcPr>
          <w:p w14:paraId="6520D598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Comune Residenza Nuovo LR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  <w:r w:rsidRPr="00F71463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271" w:type="pct"/>
            <w:vAlign w:val="center"/>
          </w:tcPr>
          <w:p w14:paraId="37AF237A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Via</w:t>
            </w:r>
          </w:p>
        </w:tc>
        <w:tc>
          <w:tcPr>
            <w:tcW w:w="2221" w:type="pct"/>
            <w:gridSpan w:val="3"/>
            <w:shd w:val="clear" w:color="auto" w:fill="E6E1FF"/>
            <w:vAlign w:val="center"/>
          </w:tcPr>
          <w:p w14:paraId="54F0D171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Via Residenza Nuovo LR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  <w:tr w:rsidR="00F71463" w:rsidRPr="00F71463" w14:paraId="16E711B1" w14:textId="77777777" w:rsidTr="008B0FAF">
        <w:trPr>
          <w:trHeight w:val="170"/>
        </w:trPr>
        <w:tc>
          <w:tcPr>
            <w:tcW w:w="1123" w:type="pct"/>
            <w:tcBorders>
              <w:right w:val="single" w:sz="2" w:space="0" w:color="C0C0C0"/>
            </w:tcBorders>
            <w:vAlign w:val="center"/>
          </w:tcPr>
          <w:p w14:paraId="4B84B854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2" w:type="pct"/>
            <w:tcBorders>
              <w:left w:val="single" w:sz="2" w:space="0" w:color="C0C0C0"/>
            </w:tcBorders>
            <w:vAlign w:val="center"/>
          </w:tcPr>
          <w:p w14:paraId="3DA03C84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CAP</w:t>
            </w:r>
          </w:p>
        </w:tc>
        <w:tc>
          <w:tcPr>
            <w:tcW w:w="1704" w:type="pct"/>
            <w:gridSpan w:val="3"/>
            <w:shd w:val="clear" w:color="auto" w:fill="E6E1FF"/>
            <w:vAlign w:val="center"/>
          </w:tcPr>
          <w:p w14:paraId="473E712A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CAP Residenza Nuovo LR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  <w:tc>
          <w:tcPr>
            <w:tcW w:w="372" w:type="pct"/>
            <w:vAlign w:val="center"/>
          </w:tcPr>
          <w:p w14:paraId="41883099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Prov.</w:t>
            </w:r>
          </w:p>
        </w:tc>
        <w:tc>
          <w:tcPr>
            <w:tcW w:w="1750" w:type="pct"/>
            <w:shd w:val="clear" w:color="auto" w:fill="E6E1FF"/>
            <w:vAlign w:val="center"/>
          </w:tcPr>
          <w:p w14:paraId="20BD3D58" w14:textId="77777777" w:rsidR="00426E1D" w:rsidRPr="00F71463" w:rsidRDefault="00426E1D" w:rsidP="00426E1D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Provincia Residenza Nuovo LR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  <w:tr w:rsidR="00F71463" w:rsidRPr="00F71463" w14:paraId="4B3D7805" w14:textId="77777777" w:rsidTr="008B0FAF">
        <w:trPr>
          <w:trHeight w:val="170"/>
        </w:trPr>
        <w:tc>
          <w:tcPr>
            <w:tcW w:w="1123" w:type="pct"/>
            <w:vAlign w:val="center"/>
          </w:tcPr>
          <w:p w14:paraId="399E7A09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Indirizzo email</w:t>
            </w:r>
          </w:p>
        </w:tc>
        <w:tc>
          <w:tcPr>
            <w:tcW w:w="3877" w:type="pct"/>
            <w:gridSpan w:val="6"/>
            <w:shd w:val="clear" w:color="auto" w:fill="E6E1FF"/>
            <w:vAlign w:val="center"/>
          </w:tcPr>
          <w:p w14:paraId="0FBC70BB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E-mail Nuovo LR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  <w:tr w:rsidR="00F71463" w:rsidRPr="00F71463" w14:paraId="19666A31" w14:textId="77777777" w:rsidTr="008B0FAF">
        <w:trPr>
          <w:trHeight w:val="170"/>
        </w:trPr>
        <w:tc>
          <w:tcPr>
            <w:tcW w:w="1123" w:type="pct"/>
            <w:vAlign w:val="center"/>
          </w:tcPr>
          <w:p w14:paraId="1032399A" w14:textId="77777777" w:rsidR="00426E1D" w:rsidRPr="00F71463" w:rsidRDefault="00426E1D" w:rsidP="00053632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Recapito telefonico</w:t>
            </w:r>
          </w:p>
        </w:tc>
        <w:tc>
          <w:tcPr>
            <w:tcW w:w="3877" w:type="pct"/>
            <w:gridSpan w:val="6"/>
            <w:shd w:val="clear" w:color="auto" w:fill="E6E1FF"/>
            <w:vAlign w:val="center"/>
          </w:tcPr>
          <w:p w14:paraId="71D87DFE" w14:textId="77777777" w:rsidR="00426E1D" w:rsidRPr="00F71463" w:rsidRDefault="00426E1D" w:rsidP="00426E1D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Telefono Nuovo LR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</w:tbl>
    <w:p w14:paraId="0904A974" w14:textId="77777777" w:rsidR="00426E1D" w:rsidRPr="00F71463" w:rsidRDefault="00426E1D" w:rsidP="00426E1D">
      <w:pPr>
        <w:autoSpaceDE w:val="0"/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12E57DD7" w14:textId="77777777" w:rsidR="00426E1D" w:rsidRPr="00F71463" w:rsidRDefault="00426E1D" w:rsidP="00426E1D">
      <w:pPr>
        <w:autoSpaceDE w:val="0"/>
        <w:spacing w:before="60" w:after="60" w:line="276" w:lineRule="auto"/>
        <w:jc w:val="both"/>
        <w:rPr>
          <w:rFonts w:ascii="Arial" w:hAnsi="Arial" w:cs="Arial"/>
          <w:b/>
          <w:sz w:val="22"/>
          <w:szCs w:val="20"/>
        </w:rPr>
      </w:pPr>
      <w:r w:rsidRPr="00F71463">
        <w:rPr>
          <w:rFonts w:ascii="Arial" w:hAnsi="Arial" w:cs="Arial"/>
          <w:b/>
          <w:sz w:val="22"/>
          <w:szCs w:val="20"/>
        </w:rPr>
        <w:t>ha la seguente nuova Compagine Sociale</w:t>
      </w:r>
      <w:r w:rsidRPr="00F71463">
        <w:rPr>
          <w:rFonts w:ascii="Arial" w:hAnsi="Arial" w:cs="Arial"/>
          <w:sz w:val="22"/>
          <w:szCs w:val="20"/>
        </w:rPr>
        <w:t xml:space="preserve"> (se applicabile)</w:t>
      </w:r>
    </w:p>
    <w:p w14:paraId="09196B83" w14:textId="77777777" w:rsidR="00426E1D" w:rsidRPr="00F71463" w:rsidRDefault="00426E1D" w:rsidP="00426E1D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sz w:val="20"/>
          <w:szCs w:val="20"/>
        </w:rPr>
      </w:pPr>
      <w:r w:rsidRPr="00F71463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F3E423A" w14:textId="77777777" w:rsidR="00426E1D" w:rsidRPr="00F71463" w:rsidRDefault="00426E1D" w:rsidP="00426E1D">
      <w:pPr>
        <w:autoSpaceDE w:val="0"/>
        <w:spacing w:before="60" w:after="6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71463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1C7288E" w14:textId="77777777" w:rsidR="00426E1D" w:rsidRPr="007A4259" w:rsidRDefault="00426E1D" w:rsidP="00426E1D">
      <w:pPr>
        <w:autoSpaceDE w:val="0"/>
        <w:spacing w:before="60" w:after="60" w:line="276" w:lineRule="auto"/>
        <w:jc w:val="both"/>
        <w:rPr>
          <w:rFonts w:ascii="Arial" w:hAnsi="Arial" w:cs="Arial"/>
          <w:b/>
          <w:sz w:val="16"/>
          <w:szCs w:val="20"/>
        </w:rPr>
      </w:pPr>
    </w:p>
    <w:p w14:paraId="406EBF52" w14:textId="77777777" w:rsidR="00426E1D" w:rsidRPr="00F71463" w:rsidRDefault="00426E1D" w:rsidP="00426E1D">
      <w:pPr>
        <w:autoSpaceDE w:val="0"/>
        <w:autoSpaceDN w:val="0"/>
        <w:adjustRightInd w:val="0"/>
        <w:spacing w:before="60" w:after="6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F71463">
        <w:rPr>
          <w:rFonts w:ascii="Arial" w:eastAsia="Calibri" w:hAnsi="Arial" w:cs="Arial"/>
          <w:sz w:val="22"/>
          <w:szCs w:val="22"/>
        </w:rPr>
        <w:t>2.</w:t>
      </w:r>
      <w:r w:rsidRPr="00F71463">
        <w:rPr>
          <w:rFonts w:ascii="Arial" w:eastAsia="Calibri" w:hAnsi="Arial" w:cs="Arial"/>
          <w:b/>
          <w:sz w:val="22"/>
          <w:szCs w:val="22"/>
        </w:rPr>
        <w:t xml:space="preserve"> di aver allegato la seguente documentazione</w:t>
      </w:r>
      <w:r w:rsidR="005D5DFD" w:rsidRPr="00F71463">
        <w:rPr>
          <w:rFonts w:ascii="Arial" w:eastAsia="Calibri" w:hAnsi="Arial" w:cs="Arial"/>
          <w:b/>
          <w:sz w:val="22"/>
          <w:szCs w:val="22"/>
        </w:rPr>
        <w:t xml:space="preserve"> (in caso di modifiche anagrafiche impattanti sulle informazioni riportate nel modello di adeguata verifica allegato in fase di presentazione della domanda)</w:t>
      </w:r>
      <w:r w:rsidRPr="00F71463">
        <w:rPr>
          <w:rFonts w:ascii="Arial" w:eastAsia="Calibri" w:hAnsi="Arial" w:cs="Arial"/>
          <w:b/>
          <w:sz w:val="22"/>
          <w:szCs w:val="22"/>
        </w:rPr>
        <w:t>:</w:t>
      </w:r>
    </w:p>
    <w:p w14:paraId="73AE825B" w14:textId="082CEDE9" w:rsidR="00426E1D" w:rsidRPr="00F71463" w:rsidRDefault="00426E1D" w:rsidP="006B0007">
      <w:p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Arial" w:hAnsi="Arial" w:cs="Arial"/>
          <w:sz w:val="22"/>
          <w:szCs w:val="20"/>
        </w:rPr>
      </w:pPr>
      <w:r w:rsidRPr="00F71463">
        <w:rPr>
          <w:rFonts w:ascii="Arial" w:hAnsi="Arial" w:cs="Arial"/>
          <w:sz w:val="22"/>
          <w:szCs w:val="20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1463">
        <w:rPr>
          <w:rFonts w:ascii="Arial" w:hAnsi="Arial" w:cs="Arial"/>
          <w:sz w:val="22"/>
          <w:szCs w:val="20"/>
          <w:highlight w:val="green"/>
        </w:rPr>
        <w:instrText xml:space="preserve"> FORMCHECKBOX </w:instrText>
      </w:r>
      <w:r w:rsidR="00ED504C">
        <w:rPr>
          <w:rFonts w:ascii="Arial" w:hAnsi="Arial" w:cs="Arial"/>
          <w:sz w:val="22"/>
          <w:szCs w:val="20"/>
          <w:highlight w:val="green"/>
        </w:rPr>
      </w:r>
      <w:r w:rsidR="00ED504C">
        <w:rPr>
          <w:rFonts w:ascii="Arial" w:hAnsi="Arial" w:cs="Arial"/>
          <w:sz w:val="22"/>
          <w:szCs w:val="20"/>
          <w:highlight w:val="green"/>
        </w:rPr>
        <w:fldChar w:fldCharType="separate"/>
      </w:r>
      <w:r w:rsidRPr="00F71463">
        <w:rPr>
          <w:rFonts w:ascii="Arial" w:hAnsi="Arial" w:cs="Arial"/>
          <w:sz w:val="22"/>
          <w:szCs w:val="20"/>
          <w:highlight w:val="green"/>
        </w:rPr>
        <w:fldChar w:fldCharType="end"/>
      </w:r>
      <w:r w:rsidRPr="00F71463">
        <w:rPr>
          <w:rFonts w:ascii="Arial" w:hAnsi="Arial" w:cs="Arial"/>
          <w:sz w:val="22"/>
          <w:szCs w:val="20"/>
        </w:rPr>
        <w:t xml:space="preserve"> </w:t>
      </w:r>
      <w:r w:rsidR="005D5DFD" w:rsidRPr="00F71463">
        <w:rPr>
          <w:rFonts w:ascii="Arial" w:hAnsi="Arial" w:cs="Arial"/>
          <w:sz w:val="22"/>
          <w:szCs w:val="20"/>
        </w:rPr>
        <w:t xml:space="preserve">Modulo di adeguata verifica </w:t>
      </w:r>
      <w:r w:rsidR="00145F38" w:rsidRPr="00F71463">
        <w:rPr>
          <w:rFonts w:ascii="Arial" w:hAnsi="Arial" w:cs="Arial"/>
          <w:sz w:val="22"/>
          <w:szCs w:val="20"/>
        </w:rPr>
        <w:t xml:space="preserve">del cliente </w:t>
      </w:r>
      <w:r w:rsidR="005D5DFD" w:rsidRPr="00F71463">
        <w:rPr>
          <w:rFonts w:ascii="Arial" w:hAnsi="Arial" w:cs="Arial"/>
          <w:sz w:val="22"/>
          <w:szCs w:val="20"/>
        </w:rPr>
        <w:t>(aggiornato) ai sensi e per gli effetti di cui al D.</w:t>
      </w:r>
      <w:r w:rsidR="00E0026A" w:rsidRPr="00F71463">
        <w:rPr>
          <w:rFonts w:ascii="Arial" w:hAnsi="Arial" w:cs="Arial"/>
          <w:sz w:val="22"/>
          <w:szCs w:val="20"/>
        </w:rPr>
        <w:t xml:space="preserve"> </w:t>
      </w:r>
      <w:r w:rsidR="005D5DFD" w:rsidRPr="00F71463">
        <w:rPr>
          <w:rFonts w:ascii="Arial" w:hAnsi="Arial" w:cs="Arial"/>
          <w:sz w:val="22"/>
          <w:szCs w:val="20"/>
        </w:rPr>
        <w:t>lgs.n.231/2007, accompagnato dalla copia della carta d’identità e del codice fiscale dei soggetti ivi indicati;</w:t>
      </w:r>
    </w:p>
    <w:p w14:paraId="08CBD300" w14:textId="2EF32119" w:rsidR="00426E1D" w:rsidRPr="00F71463" w:rsidRDefault="00426E1D" w:rsidP="006B0007">
      <w:pPr>
        <w:spacing w:before="60" w:after="6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0"/>
        </w:rPr>
      </w:pPr>
      <w:r w:rsidRPr="00F71463">
        <w:rPr>
          <w:rFonts w:ascii="Arial" w:hAnsi="Arial" w:cs="Arial"/>
          <w:sz w:val="22"/>
          <w:szCs w:val="20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1463">
        <w:rPr>
          <w:rFonts w:ascii="Arial" w:hAnsi="Arial" w:cs="Arial"/>
          <w:sz w:val="22"/>
          <w:szCs w:val="20"/>
          <w:highlight w:val="green"/>
        </w:rPr>
        <w:instrText xml:space="preserve"> FORMCHECKBOX </w:instrText>
      </w:r>
      <w:r w:rsidR="00ED504C">
        <w:rPr>
          <w:rFonts w:ascii="Arial" w:hAnsi="Arial" w:cs="Arial"/>
          <w:sz w:val="22"/>
          <w:szCs w:val="20"/>
          <w:highlight w:val="green"/>
        </w:rPr>
      </w:r>
      <w:r w:rsidR="00ED504C">
        <w:rPr>
          <w:rFonts w:ascii="Arial" w:hAnsi="Arial" w:cs="Arial"/>
          <w:sz w:val="22"/>
          <w:szCs w:val="20"/>
          <w:highlight w:val="green"/>
        </w:rPr>
        <w:fldChar w:fldCharType="separate"/>
      </w:r>
      <w:r w:rsidRPr="00F71463">
        <w:rPr>
          <w:rFonts w:ascii="Arial" w:hAnsi="Arial" w:cs="Arial"/>
          <w:sz w:val="22"/>
          <w:szCs w:val="20"/>
          <w:highlight w:val="green"/>
        </w:rPr>
        <w:fldChar w:fldCharType="end"/>
      </w:r>
      <w:r w:rsidRPr="00F71463">
        <w:rPr>
          <w:rFonts w:ascii="Arial" w:hAnsi="Arial" w:cs="Arial"/>
          <w:sz w:val="22"/>
          <w:szCs w:val="20"/>
        </w:rPr>
        <w:t xml:space="preserve"> </w:t>
      </w:r>
      <w:r w:rsidR="005D5DFD" w:rsidRPr="00F71463">
        <w:rPr>
          <w:rFonts w:ascii="Arial" w:hAnsi="Arial" w:cs="Arial"/>
          <w:sz w:val="22"/>
          <w:szCs w:val="20"/>
        </w:rPr>
        <w:t xml:space="preserve">Modulo antimafia </w:t>
      </w:r>
      <w:r w:rsidR="007A4259">
        <w:rPr>
          <w:rFonts w:ascii="Arial" w:eastAsia="Calibri" w:hAnsi="Arial" w:cs="Arial"/>
          <w:sz w:val="22"/>
          <w:szCs w:val="22"/>
        </w:rPr>
        <w:t xml:space="preserve">(solo per importi concessi superiori a € 150.000,00) </w:t>
      </w:r>
      <w:r w:rsidR="005D5DFD" w:rsidRPr="00F71463">
        <w:rPr>
          <w:rFonts w:ascii="Arial" w:hAnsi="Arial" w:cs="Arial"/>
          <w:sz w:val="22"/>
          <w:szCs w:val="20"/>
        </w:rPr>
        <w:t>scaricato dal sito internet della Prefettura di competenza, debitamente compilato, ai sensi di quanto disposto dal D.lgs 159/2011 in materia di antimafia.</w:t>
      </w:r>
    </w:p>
    <w:p w14:paraId="267F3CFF" w14:textId="77777777" w:rsidR="008E3043" w:rsidRPr="00F71463" w:rsidRDefault="008E3043" w:rsidP="006B0007">
      <w:pPr>
        <w:spacing w:before="60" w:after="60" w:line="276" w:lineRule="auto"/>
        <w:ind w:left="426" w:hanging="426"/>
        <w:contextualSpacing/>
        <w:jc w:val="both"/>
        <w:rPr>
          <w:rFonts w:ascii="Arial" w:eastAsia="Calibri" w:hAnsi="Arial"/>
          <w:bCs/>
          <w:iCs/>
          <w:sz w:val="20"/>
          <w:szCs w:val="20"/>
        </w:rPr>
      </w:pPr>
    </w:p>
    <w:p w14:paraId="525A9669" w14:textId="7A53CE63" w:rsidR="008E3043" w:rsidRPr="00F71463" w:rsidRDefault="005D5DFD" w:rsidP="008E3043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2"/>
          <w:szCs w:val="22"/>
        </w:rPr>
      </w:pPr>
      <w:r w:rsidRPr="00F71463">
        <w:rPr>
          <w:rFonts w:ascii="Arial" w:eastAsia="Calibri" w:hAnsi="Arial" w:cs="Arial"/>
          <w:b/>
          <w:sz w:val="22"/>
          <w:szCs w:val="22"/>
        </w:rPr>
        <w:t>e si impegna ad aggiornare di conseguenza</w:t>
      </w:r>
      <w:r w:rsidR="00053632" w:rsidRPr="00F71463">
        <w:rPr>
          <w:rFonts w:ascii="Arial" w:eastAsia="Calibri" w:hAnsi="Arial" w:cs="Arial"/>
          <w:b/>
          <w:sz w:val="22"/>
          <w:szCs w:val="22"/>
        </w:rPr>
        <w:t>, una volta ricevuto esito positivo,</w:t>
      </w:r>
      <w:r w:rsidRPr="00F71463">
        <w:rPr>
          <w:rFonts w:ascii="Arial" w:eastAsia="Calibri" w:hAnsi="Arial" w:cs="Arial"/>
          <w:b/>
          <w:sz w:val="22"/>
          <w:szCs w:val="22"/>
        </w:rPr>
        <w:t xml:space="preserve"> il proprio profilo sulla piattaforma Bandi online.</w:t>
      </w:r>
      <w:r w:rsidR="008E3043" w:rsidRPr="00F71463">
        <w:rPr>
          <w:rFonts w:ascii="Arial" w:eastAsia="Calibri" w:hAnsi="Arial" w:cs="Arial"/>
          <w:b/>
          <w:sz w:val="22"/>
          <w:szCs w:val="22"/>
        </w:rPr>
        <w:br w:type="page"/>
      </w:r>
    </w:p>
    <w:p w14:paraId="612F4640" w14:textId="4326E8EE" w:rsidR="00053632" w:rsidRPr="00F71463" w:rsidRDefault="00053632" w:rsidP="000B4AE2">
      <w:pPr>
        <w:autoSpaceDE w:val="0"/>
        <w:autoSpaceDN w:val="0"/>
        <w:adjustRightInd w:val="0"/>
        <w:spacing w:before="60" w:after="6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F71463">
        <w:rPr>
          <w:rFonts w:ascii="Arial" w:eastAsia="Calibri" w:hAnsi="Arial" w:cs="Arial"/>
          <w:b/>
          <w:bCs/>
          <w:sz w:val="22"/>
          <w:szCs w:val="22"/>
        </w:rPr>
        <w:lastRenderedPageBreak/>
        <w:t>E DICHIARA</w:t>
      </w:r>
    </w:p>
    <w:p w14:paraId="6DA6E096" w14:textId="54375B47" w:rsidR="00053632" w:rsidRPr="00F71463" w:rsidRDefault="00053632" w:rsidP="000B4AE2">
      <w:pPr>
        <w:autoSpaceDE w:val="0"/>
        <w:autoSpaceDN w:val="0"/>
        <w:adjustRightInd w:val="0"/>
        <w:spacing w:before="60" w:after="60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F71463">
        <w:rPr>
          <w:rFonts w:ascii="Arial" w:eastAsia="Calibri" w:hAnsi="Arial" w:cs="Arial"/>
          <w:bCs/>
          <w:sz w:val="22"/>
          <w:szCs w:val="22"/>
        </w:rPr>
        <w:t>nel caso</w:t>
      </w:r>
      <w:r w:rsidRPr="00F71463">
        <w:rPr>
          <w:rFonts w:ascii="Arial" w:eastAsia="Calibri" w:hAnsi="Arial" w:cs="Arial"/>
          <w:b/>
          <w:sz w:val="22"/>
          <w:szCs w:val="22"/>
        </w:rPr>
        <w:t xml:space="preserve"> </w:t>
      </w:r>
      <w:r w:rsidR="0013440F" w:rsidRPr="00ED504C">
        <w:rPr>
          <w:rFonts w:ascii="Arial" w:eastAsia="Calibri" w:hAnsi="Arial" w:cs="Arial"/>
          <w:b/>
          <w:sz w:val="22"/>
          <w:szCs w:val="22"/>
        </w:rPr>
        <w:t>B.3</w:t>
      </w:r>
      <w:r w:rsidR="00F04E7D" w:rsidRPr="00ED504C">
        <w:rPr>
          <w:rFonts w:ascii="Arial" w:eastAsia="Calibri" w:hAnsi="Arial" w:cs="Arial"/>
          <w:b/>
          <w:sz w:val="22"/>
          <w:szCs w:val="22"/>
        </w:rPr>
        <w:t xml:space="preserve"> -</w:t>
      </w:r>
      <w:r w:rsidR="0013440F" w:rsidRPr="00ED504C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ED504C">
        <w:rPr>
          <w:rFonts w:ascii="Arial" w:eastAsia="Calibri" w:hAnsi="Arial" w:cs="Arial"/>
          <w:b/>
          <w:sz w:val="22"/>
          <w:szCs w:val="22"/>
        </w:rPr>
        <w:t>Variazione</w:t>
      </w:r>
      <w:r w:rsidRPr="00F71463">
        <w:rPr>
          <w:rFonts w:ascii="Arial" w:eastAsia="Calibri" w:hAnsi="Arial" w:cs="Arial"/>
          <w:b/>
          <w:sz w:val="22"/>
          <w:szCs w:val="22"/>
        </w:rPr>
        <w:t xml:space="preserve"> Societaria tramite Subentro (fusione, cessione – totale o parziale - di ramo d’azienda, cessione d’azienda, scissione)</w:t>
      </w:r>
      <w:r w:rsidRPr="00F71463">
        <w:rPr>
          <w:rFonts w:ascii="Arial" w:eastAsia="Calibri" w:hAnsi="Arial" w:cs="Arial"/>
          <w:b/>
          <w:sz w:val="22"/>
          <w:szCs w:val="22"/>
          <w:u w:val="single"/>
        </w:rPr>
        <w:t xml:space="preserve"> antecedente l’e</w:t>
      </w:r>
      <w:r w:rsidR="000B4AE2" w:rsidRPr="00F71463">
        <w:rPr>
          <w:rFonts w:ascii="Arial" w:eastAsia="Calibri" w:hAnsi="Arial" w:cs="Arial"/>
          <w:b/>
          <w:sz w:val="22"/>
          <w:szCs w:val="22"/>
          <w:u w:val="single"/>
        </w:rPr>
        <w:t>rogazione della tranche a saldo</w:t>
      </w:r>
    </w:p>
    <w:p w14:paraId="3602C471" w14:textId="77777777" w:rsidR="00053632" w:rsidRPr="00F71463" w:rsidRDefault="00053632" w:rsidP="00053632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2336F6E6" w14:textId="77777777" w:rsidR="00053632" w:rsidRPr="00F71463" w:rsidRDefault="00053632" w:rsidP="00053632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2"/>
          <w:szCs w:val="22"/>
        </w:rPr>
      </w:pPr>
      <w:r w:rsidRPr="00F71463">
        <w:rPr>
          <w:rFonts w:ascii="Arial" w:eastAsia="Calibri" w:hAnsi="Arial" w:cs="Arial"/>
          <w:sz w:val="22"/>
          <w:szCs w:val="22"/>
        </w:rPr>
        <w:t xml:space="preserve">1. </w:t>
      </w:r>
      <w:r w:rsidRPr="00F71463">
        <w:rPr>
          <w:rFonts w:ascii="Arial" w:eastAsia="Calibri" w:hAnsi="Arial" w:cs="Arial"/>
          <w:b/>
          <w:sz w:val="22"/>
          <w:szCs w:val="22"/>
        </w:rPr>
        <w:t xml:space="preserve">che al </w:t>
      </w:r>
      <w:r w:rsidR="007075EB" w:rsidRPr="00F71463">
        <w:rPr>
          <w:rFonts w:ascii="Arial" w:eastAsia="Calibri" w:hAnsi="Arial" w:cs="Arial"/>
          <w:b/>
          <w:sz w:val="22"/>
          <w:szCs w:val="22"/>
        </w:rPr>
        <w:t xml:space="preserve">Soggetto beneficiario </w:t>
      </w:r>
    </w:p>
    <w:p w14:paraId="0EAA92D9" w14:textId="4BC91C14" w:rsidR="00053632" w:rsidRPr="00F71463" w:rsidRDefault="00053632" w:rsidP="00053632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sz w:val="22"/>
          <w:szCs w:val="22"/>
        </w:rPr>
      </w:pPr>
    </w:p>
    <w:p w14:paraId="5A832BC8" w14:textId="3A6767F0" w:rsidR="005D74CB" w:rsidRPr="00F71463" w:rsidRDefault="005D74CB" w:rsidP="005D74CB">
      <w:pPr>
        <w:suppressAutoHyphens/>
        <w:jc w:val="both"/>
        <w:rPr>
          <w:rFonts w:ascii="Arial" w:hAnsi="Arial" w:cs="Arial"/>
          <w:sz w:val="22"/>
          <w:szCs w:val="22"/>
        </w:rPr>
      </w:pPr>
      <w:r w:rsidRPr="00F71463">
        <w:rPr>
          <w:rFonts w:ascii="Arial" w:hAnsi="Arial" w:cs="Arial"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1463">
        <w:rPr>
          <w:rFonts w:ascii="Arial" w:hAnsi="Arial" w:cs="Arial"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hAnsi="Arial" w:cs="Arial"/>
          <w:sz w:val="22"/>
          <w:szCs w:val="22"/>
          <w:highlight w:val="green"/>
        </w:rPr>
      </w:r>
      <w:r w:rsidR="00ED504C">
        <w:rPr>
          <w:rFonts w:ascii="Arial" w:hAnsi="Arial" w:cs="Arial"/>
          <w:sz w:val="22"/>
          <w:szCs w:val="22"/>
          <w:highlight w:val="green"/>
        </w:rPr>
        <w:fldChar w:fldCharType="separate"/>
      </w:r>
      <w:r w:rsidRPr="00F71463">
        <w:rPr>
          <w:rFonts w:ascii="Arial" w:hAnsi="Arial" w:cs="Arial"/>
          <w:sz w:val="22"/>
          <w:szCs w:val="22"/>
          <w:highlight w:val="green"/>
        </w:rPr>
        <w:fldChar w:fldCharType="end"/>
      </w:r>
      <w:r w:rsidRPr="00F71463">
        <w:rPr>
          <w:rFonts w:ascii="Arial" w:hAnsi="Arial" w:cs="Arial"/>
          <w:sz w:val="22"/>
          <w:szCs w:val="22"/>
        </w:rPr>
        <w:t xml:space="preserve"> </w:t>
      </w:r>
      <w:r w:rsidR="002D3194" w:rsidRPr="00F71463">
        <w:rPr>
          <w:rFonts w:ascii="Arial" w:hAnsi="Arial" w:cs="Arial"/>
          <w:sz w:val="22"/>
          <w:szCs w:val="22"/>
        </w:rPr>
        <w:t>Impresa</w:t>
      </w:r>
      <w:r w:rsidRPr="00F71463">
        <w:rPr>
          <w:rFonts w:ascii="Arial" w:hAnsi="Arial" w:cs="Arial"/>
          <w:sz w:val="22"/>
          <w:szCs w:val="22"/>
        </w:rPr>
        <w:t xml:space="preserve"> consolidata</w:t>
      </w:r>
      <w:r w:rsidR="0024784B" w:rsidRPr="00F71463">
        <w:rPr>
          <w:rFonts w:ascii="Arial" w:hAnsi="Arial" w:cs="Arial"/>
          <w:sz w:val="22"/>
          <w:szCs w:val="22"/>
        </w:rPr>
        <w:t xml:space="preserve">, come definita all’art. D11 “Definizioni e glossario”, lett.g) del Bando </w:t>
      </w:r>
    </w:p>
    <w:p w14:paraId="5D5B5C8F" w14:textId="77777777" w:rsidR="005D74CB" w:rsidRPr="00F71463" w:rsidRDefault="005D74CB" w:rsidP="005D74CB">
      <w:pPr>
        <w:suppressAutoHyphens/>
        <w:jc w:val="both"/>
        <w:rPr>
          <w:rFonts w:ascii="Arial" w:hAnsi="Arial" w:cs="Arial"/>
          <w:sz w:val="14"/>
          <w:szCs w:val="22"/>
        </w:rPr>
      </w:pPr>
    </w:p>
    <w:p w14:paraId="53AF129D" w14:textId="0C6E9453" w:rsidR="005D74CB" w:rsidRPr="00F71463" w:rsidRDefault="005D74CB" w:rsidP="005D74CB">
      <w:pPr>
        <w:suppressAutoHyphens/>
        <w:jc w:val="both"/>
        <w:rPr>
          <w:rFonts w:ascii="Arial" w:hAnsi="Arial" w:cs="Arial"/>
          <w:sz w:val="22"/>
          <w:szCs w:val="22"/>
        </w:rPr>
      </w:pPr>
      <w:r w:rsidRPr="00F71463">
        <w:rPr>
          <w:rFonts w:ascii="Arial" w:hAnsi="Arial" w:cs="Arial"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1463">
        <w:rPr>
          <w:rFonts w:ascii="Arial" w:hAnsi="Arial" w:cs="Arial"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hAnsi="Arial" w:cs="Arial"/>
          <w:sz w:val="22"/>
          <w:szCs w:val="22"/>
          <w:highlight w:val="green"/>
        </w:rPr>
      </w:r>
      <w:r w:rsidR="00ED504C">
        <w:rPr>
          <w:rFonts w:ascii="Arial" w:hAnsi="Arial" w:cs="Arial"/>
          <w:sz w:val="22"/>
          <w:szCs w:val="22"/>
          <w:highlight w:val="green"/>
        </w:rPr>
        <w:fldChar w:fldCharType="separate"/>
      </w:r>
      <w:r w:rsidRPr="00F71463">
        <w:rPr>
          <w:rFonts w:ascii="Arial" w:hAnsi="Arial" w:cs="Arial"/>
          <w:sz w:val="22"/>
          <w:szCs w:val="22"/>
          <w:highlight w:val="green"/>
        </w:rPr>
        <w:fldChar w:fldCharType="end"/>
      </w:r>
      <w:r w:rsidRPr="00F71463">
        <w:rPr>
          <w:rFonts w:ascii="Arial" w:hAnsi="Arial" w:cs="Arial"/>
          <w:sz w:val="22"/>
          <w:szCs w:val="22"/>
        </w:rPr>
        <w:t xml:space="preserve"> </w:t>
      </w:r>
      <w:r w:rsidR="002D3194" w:rsidRPr="00F71463">
        <w:rPr>
          <w:rFonts w:ascii="Arial" w:hAnsi="Arial" w:cs="Arial"/>
          <w:sz w:val="22"/>
          <w:szCs w:val="22"/>
        </w:rPr>
        <w:t>Start up</w:t>
      </w:r>
      <w:r w:rsidR="0024784B" w:rsidRPr="00F71463">
        <w:rPr>
          <w:rFonts w:ascii="Arial" w:hAnsi="Arial" w:cs="Arial"/>
          <w:sz w:val="22"/>
          <w:szCs w:val="22"/>
        </w:rPr>
        <w:t>, come definita all’art. D.11 “Definizioni e glossario”, lett.w) del Bando</w:t>
      </w:r>
    </w:p>
    <w:p w14:paraId="7D46FFEE" w14:textId="77777777" w:rsidR="005D74CB" w:rsidRPr="00F71463" w:rsidRDefault="005D74CB" w:rsidP="00053632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4909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1767"/>
        <w:gridCol w:w="522"/>
        <w:gridCol w:w="121"/>
        <w:gridCol w:w="481"/>
        <w:gridCol w:w="1882"/>
        <w:gridCol w:w="165"/>
        <w:gridCol w:w="342"/>
        <w:gridCol w:w="114"/>
        <w:gridCol w:w="59"/>
        <w:gridCol w:w="76"/>
        <w:gridCol w:w="621"/>
        <w:gridCol w:w="42"/>
        <w:gridCol w:w="3265"/>
      </w:tblGrid>
      <w:tr w:rsidR="00F71463" w:rsidRPr="00F71463" w14:paraId="13E53BD6" w14:textId="77777777" w:rsidTr="00941690">
        <w:trPr>
          <w:trHeight w:val="284"/>
        </w:trPr>
        <w:tc>
          <w:tcPr>
            <w:tcW w:w="5000" w:type="pct"/>
            <w:gridSpan w:val="13"/>
            <w:tcBorders>
              <w:top w:val="single" w:sz="2" w:space="0" w:color="FFFFFF"/>
            </w:tcBorders>
            <w:vAlign w:val="center"/>
          </w:tcPr>
          <w:p w14:paraId="40D058A3" w14:textId="77777777" w:rsidR="00600E75" w:rsidRPr="00F71463" w:rsidRDefault="00600E75" w:rsidP="00941690">
            <w:pPr>
              <w:rPr>
                <w:rFonts w:ascii="Arial" w:hAnsi="Arial" w:cs="Arial"/>
                <w:sz w:val="20"/>
                <w:szCs w:val="18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Denominazione Soggetto Beneficiario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  <w:tr w:rsidR="00F71463" w:rsidRPr="00F71463" w14:paraId="65A2EE27" w14:textId="77777777" w:rsidTr="00053632">
        <w:trPr>
          <w:trHeight w:val="284"/>
        </w:trPr>
        <w:tc>
          <w:tcPr>
            <w:tcW w:w="5000" w:type="pct"/>
            <w:gridSpan w:val="13"/>
            <w:vAlign w:val="center"/>
          </w:tcPr>
          <w:p w14:paraId="5C353351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  <w:p w14:paraId="7FFE9B90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b/>
                <w:sz w:val="20"/>
                <w:szCs w:val="22"/>
              </w:rPr>
              <w:t>Sede legale</w:t>
            </w:r>
          </w:p>
        </w:tc>
      </w:tr>
      <w:tr w:rsidR="00F71463" w:rsidRPr="00F71463" w14:paraId="6B4F7A4A" w14:textId="77777777" w:rsidTr="00006FF5">
        <w:trPr>
          <w:trHeight w:val="170"/>
        </w:trPr>
        <w:tc>
          <w:tcPr>
            <w:tcW w:w="1325" w:type="pct"/>
            <w:gridSpan w:val="3"/>
            <w:vAlign w:val="center"/>
          </w:tcPr>
          <w:p w14:paraId="36973E56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Comune</w:t>
            </w:r>
          </w:p>
        </w:tc>
        <w:tc>
          <w:tcPr>
            <w:tcW w:w="1168" w:type="pct"/>
            <w:gridSpan w:val="3"/>
            <w:shd w:val="clear" w:color="auto" w:fill="E6E1FF"/>
            <w:vAlign w:val="center"/>
          </w:tcPr>
          <w:p w14:paraId="633F3FDC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[</w:t>
            </w:r>
            <w:r w:rsidR="007075EB"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Comune Sede Legale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 xml:space="preserve"> </w:t>
            </w:r>
            <w:r w:rsidRPr="00F71463">
              <w:rPr>
                <w:rFonts w:ascii="Arial" w:eastAsia="Calibri" w:hAnsi="Arial" w:cs="Arial"/>
                <w:sz w:val="20"/>
                <w:szCs w:val="22"/>
              </w:rPr>
              <w:t>]</w:t>
            </w:r>
          </w:p>
        </w:tc>
        <w:tc>
          <w:tcPr>
            <w:tcW w:w="275" w:type="pct"/>
            <w:gridSpan w:val="2"/>
            <w:vAlign w:val="center"/>
          </w:tcPr>
          <w:p w14:paraId="0C81B3DD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Via</w:t>
            </w:r>
          </w:p>
        </w:tc>
        <w:tc>
          <w:tcPr>
            <w:tcW w:w="2231" w:type="pct"/>
            <w:gridSpan w:val="5"/>
            <w:shd w:val="clear" w:color="auto" w:fill="E6E1FF"/>
            <w:vAlign w:val="center"/>
          </w:tcPr>
          <w:p w14:paraId="66DDF010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[</w:t>
            </w:r>
            <w:r w:rsidR="007075EB"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Via Sede Legale</w:t>
            </w:r>
            <w:r w:rsidRPr="00F71463">
              <w:rPr>
                <w:rFonts w:ascii="Arial" w:eastAsia="Calibri" w:hAnsi="Arial" w:cs="Arial"/>
                <w:sz w:val="20"/>
                <w:szCs w:val="22"/>
              </w:rPr>
              <w:t>]</w:t>
            </w:r>
          </w:p>
        </w:tc>
      </w:tr>
      <w:tr w:rsidR="00F71463" w:rsidRPr="00F71463" w14:paraId="691F0944" w14:textId="77777777" w:rsidTr="00006FF5">
        <w:trPr>
          <w:trHeight w:val="170"/>
        </w:trPr>
        <w:tc>
          <w:tcPr>
            <w:tcW w:w="1325" w:type="pct"/>
            <w:gridSpan w:val="3"/>
            <w:tcBorders>
              <w:right w:val="single" w:sz="2" w:space="0" w:color="C0C0C0"/>
            </w:tcBorders>
            <w:vAlign w:val="center"/>
          </w:tcPr>
          <w:p w14:paraId="631358F9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52" w:type="pct"/>
            <w:tcBorders>
              <w:left w:val="single" w:sz="2" w:space="0" w:color="C0C0C0"/>
            </w:tcBorders>
            <w:vAlign w:val="center"/>
          </w:tcPr>
          <w:p w14:paraId="78493E77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CAP</w:t>
            </w:r>
          </w:p>
        </w:tc>
        <w:tc>
          <w:tcPr>
            <w:tcW w:w="1496" w:type="pct"/>
            <w:gridSpan w:val="6"/>
            <w:shd w:val="clear" w:color="auto" w:fill="E6E1FF"/>
            <w:vAlign w:val="center"/>
          </w:tcPr>
          <w:p w14:paraId="2CEE5EA8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[</w:t>
            </w:r>
            <w:r w:rsidR="007075EB"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CAP Sede Legale</w:t>
            </w:r>
            <w:r w:rsidR="00600E75" w:rsidRPr="00F71463">
              <w:rPr>
                <w:rFonts w:ascii="Arial" w:hAnsi="Arial" w:cs="Arial"/>
                <w:i/>
                <w:smallCaps/>
                <w:sz w:val="20"/>
                <w:szCs w:val="18"/>
              </w:rPr>
              <w:t>]</w:t>
            </w:r>
          </w:p>
        </w:tc>
        <w:tc>
          <w:tcPr>
            <w:tcW w:w="375" w:type="pct"/>
            <w:gridSpan w:val="2"/>
            <w:vAlign w:val="center"/>
          </w:tcPr>
          <w:p w14:paraId="4FB21D96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Prov.</w:t>
            </w:r>
          </w:p>
        </w:tc>
        <w:tc>
          <w:tcPr>
            <w:tcW w:w="1751" w:type="pct"/>
            <w:shd w:val="clear" w:color="auto" w:fill="E6E1FF"/>
            <w:vAlign w:val="center"/>
          </w:tcPr>
          <w:p w14:paraId="7F25D310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[</w:t>
            </w:r>
            <w:r w:rsidR="007075EB"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Provincia Sede Legale</w:t>
            </w:r>
            <w:r w:rsidRPr="00F71463">
              <w:rPr>
                <w:rFonts w:ascii="Arial" w:eastAsia="Calibri" w:hAnsi="Arial" w:cs="Arial"/>
                <w:sz w:val="20"/>
                <w:szCs w:val="22"/>
              </w:rPr>
              <w:t>]</w:t>
            </w:r>
          </w:p>
        </w:tc>
      </w:tr>
      <w:tr w:rsidR="00F71463" w:rsidRPr="00F71463" w14:paraId="599E5C6E" w14:textId="77777777" w:rsidTr="00006FF5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1325" w:type="pct"/>
            <w:gridSpan w:val="3"/>
            <w:vAlign w:val="center"/>
          </w:tcPr>
          <w:p w14:paraId="66B36AAA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Dati di iscrizione a CCIAA</w:t>
            </w:r>
          </w:p>
        </w:tc>
        <w:tc>
          <w:tcPr>
            <w:tcW w:w="3675" w:type="pct"/>
            <w:gridSpan w:val="10"/>
            <w:shd w:val="clear" w:color="auto" w:fill="E6E1FF"/>
            <w:vAlign w:val="center"/>
          </w:tcPr>
          <w:p w14:paraId="0C0FEA5B" w14:textId="77777777" w:rsidR="00053632" w:rsidRPr="00F71463" w:rsidRDefault="00600E75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di [</w:t>
            </w:r>
            <w:r w:rsidRPr="00F71463">
              <w:rPr>
                <w:rFonts w:ascii="Arial" w:hAnsi="Arial" w:cs="Arial"/>
                <w:smallCaps/>
                <w:sz w:val="20"/>
                <w:szCs w:val="18"/>
                <w:highlight w:val="green"/>
              </w:rPr>
              <w:t>da profilo - provincia</w:t>
            </w:r>
            <w:r w:rsidRPr="00F71463">
              <w:rPr>
                <w:rFonts w:ascii="Arial" w:hAnsi="Arial" w:cs="Arial"/>
                <w:sz w:val="20"/>
                <w:szCs w:val="18"/>
              </w:rPr>
              <w:t xml:space="preserve">] numero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[</w:t>
            </w:r>
            <w:r w:rsidRPr="00F71463">
              <w:rPr>
                <w:rFonts w:ascii="Arial" w:hAnsi="Arial" w:cs="Arial"/>
                <w:smallCaps/>
                <w:sz w:val="20"/>
                <w:szCs w:val="18"/>
                <w:highlight w:val="green"/>
              </w:rPr>
              <w:t>da profilo</w:t>
            </w:r>
            <w:r w:rsidRPr="00F71463">
              <w:rPr>
                <w:rFonts w:ascii="Arial" w:hAnsi="Arial" w:cs="Arial"/>
                <w:sz w:val="20"/>
                <w:szCs w:val="18"/>
              </w:rPr>
              <w:t xml:space="preserve">] del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[</w:t>
            </w:r>
            <w:r w:rsidRPr="00F71463">
              <w:rPr>
                <w:rFonts w:ascii="Arial" w:hAnsi="Arial" w:cs="Arial"/>
                <w:smallCaps/>
                <w:sz w:val="20"/>
                <w:szCs w:val="18"/>
                <w:highlight w:val="green"/>
              </w:rPr>
              <w:t>da profilo - data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  <w:tr w:rsidR="00F71463" w:rsidRPr="00F71463" w14:paraId="5BDB48D2" w14:textId="77777777" w:rsidTr="00006FF5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1325" w:type="pct"/>
            <w:gridSpan w:val="3"/>
            <w:vAlign w:val="center"/>
          </w:tcPr>
          <w:p w14:paraId="2B4CCAB8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Codice fiscale</w:t>
            </w:r>
          </w:p>
        </w:tc>
        <w:tc>
          <w:tcPr>
            <w:tcW w:w="3675" w:type="pct"/>
            <w:gridSpan w:val="10"/>
            <w:shd w:val="clear" w:color="auto" w:fill="E6E1FF"/>
            <w:vAlign w:val="center"/>
          </w:tcPr>
          <w:p w14:paraId="3C09B7C1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[</w:t>
            </w:r>
            <w:r w:rsidR="007075EB"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C.F.</w:t>
            </w:r>
            <w:r w:rsidR="007075EB" w:rsidRPr="00F71463">
              <w:rPr>
                <w:rFonts w:ascii="Arial" w:eastAsia="Calibri" w:hAnsi="Arial" w:cs="Arial"/>
                <w:i/>
                <w:sz w:val="20"/>
                <w:szCs w:val="22"/>
              </w:rPr>
              <w:t xml:space="preserve">  </w:t>
            </w:r>
            <w:r w:rsidRPr="00F71463">
              <w:rPr>
                <w:rFonts w:ascii="Arial" w:eastAsia="Calibri" w:hAnsi="Arial" w:cs="Arial"/>
                <w:sz w:val="20"/>
                <w:szCs w:val="22"/>
              </w:rPr>
              <w:t>]</w:t>
            </w:r>
          </w:p>
        </w:tc>
      </w:tr>
      <w:tr w:rsidR="00F71463" w:rsidRPr="00F71463" w14:paraId="3F9D05A8" w14:textId="77777777" w:rsidTr="00006FF5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1325" w:type="pct"/>
            <w:gridSpan w:val="3"/>
            <w:vAlign w:val="center"/>
          </w:tcPr>
          <w:p w14:paraId="068574BD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Partita IVA</w:t>
            </w:r>
          </w:p>
        </w:tc>
        <w:tc>
          <w:tcPr>
            <w:tcW w:w="3675" w:type="pct"/>
            <w:gridSpan w:val="10"/>
            <w:shd w:val="clear" w:color="auto" w:fill="E6E1FF"/>
            <w:vAlign w:val="center"/>
          </w:tcPr>
          <w:p w14:paraId="48DC1EF9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[</w:t>
            </w:r>
            <w:r w:rsidR="007075EB"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P.IVA</w:t>
            </w:r>
            <w:r w:rsidRPr="00F71463">
              <w:rPr>
                <w:rFonts w:ascii="Arial" w:eastAsia="Calibri" w:hAnsi="Arial" w:cs="Arial"/>
                <w:sz w:val="20"/>
                <w:szCs w:val="22"/>
              </w:rPr>
              <w:t xml:space="preserve">] </w:t>
            </w:r>
          </w:p>
        </w:tc>
      </w:tr>
      <w:tr w:rsidR="00F71463" w:rsidRPr="00F71463" w14:paraId="7349704A" w14:textId="77777777" w:rsidTr="00006FF5">
        <w:trPr>
          <w:trHeight w:val="170"/>
        </w:trPr>
        <w:tc>
          <w:tcPr>
            <w:tcW w:w="1325" w:type="pct"/>
            <w:gridSpan w:val="3"/>
            <w:vAlign w:val="center"/>
          </w:tcPr>
          <w:p w14:paraId="05EED7A6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PEC</w:t>
            </w:r>
          </w:p>
        </w:tc>
        <w:tc>
          <w:tcPr>
            <w:tcW w:w="3675" w:type="pct"/>
            <w:gridSpan w:val="10"/>
            <w:shd w:val="clear" w:color="auto" w:fill="E6E1FF"/>
            <w:vAlign w:val="center"/>
          </w:tcPr>
          <w:p w14:paraId="36D3B813" w14:textId="77777777" w:rsidR="00053632" w:rsidRPr="00F71463" w:rsidRDefault="00053632" w:rsidP="007075E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[</w:t>
            </w:r>
            <w:r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PEC]</w:t>
            </w:r>
          </w:p>
        </w:tc>
      </w:tr>
      <w:tr w:rsidR="00F71463" w:rsidRPr="00F71463" w14:paraId="4163A99B" w14:textId="77777777" w:rsidTr="00053632">
        <w:trPr>
          <w:trHeight w:val="284"/>
        </w:trPr>
        <w:tc>
          <w:tcPr>
            <w:tcW w:w="5000" w:type="pct"/>
            <w:gridSpan w:val="13"/>
            <w:vAlign w:val="center"/>
          </w:tcPr>
          <w:p w14:paraId="6365BA58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  <w:p w14:paraId="50AABEB9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b/>
                <w:sz w:val="20"/>
                <w:szCs w:val="22"/>
              </w:rPr>
              <w:t>Sede operativa in Lombardia (se esistente)</w:t>
            </w:r>
          </w:p>
        </w:tc>
      </w:tr>
      <w:tr w:rsidR="00F71463" w:rsidRPr="00F71463" w14:paraId="1D653771" w14:textId="77777777" w:rsidTr="00006FF5">
        <w:trPr>
          <w:trHeight w:val="170"/>
        </w:trPr>
        <w:tc>
          <w:tcPr>
            <w:tcW w:w="951" w:type="pct"/>
            <w:vAlign w:val="center"/>
          </w:tcPr>
          <w:p w14:paraId="276E7674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Comune</w:t>
            </w:r>
          </w:p>
        </w:tc>
        <w:tc>
          <w:tcPr>
            <w:tcW w:w="1438" w:type="pct"/>
            <w:gridSpan w:val="4"/>
            <w:shd w:val="clear" w:color="auto" w:fill="E6E1FF"/>
            <w:vAlign w:val="center"/>
          </w:tcPr>
          <w:p w14:paraId="53C2FD22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[</w:t>
            </w:r>
            <w:r w:rsidR="007075EB"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Comune Sede Operativa</w:t>
            </w:r>
            <w:r w:rsidRPr="00F71463">
              <w:rPr>
                <w:rFonts w:ascii="Arial" w:eastAsia="Calibri" w:hAnsi="Arial" w:cs="Arial"/>
                <w:i/>
                <w:sz w:val="20"/>
                <w:szCs w:val="22"/>
              </w:rPr>
              <w:t>]</w:t>
            </w:r>
          </w:p>
        </w:tc>
        <w:tc>
          <w:tcPr>
            <w:tcW w:w="302" w:type="pct"/>
            <w:gridSpan w:val="2"/>
            <w:vAlign w:val="center"/>
          </w:tcPr>
          <w:p w14:paraId="7A75D5A5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Via</w:t>
            </w:r>
          </w:p>
        </w:tc>
        <w:tc>
          <w:tcPr>
            <w:tcW w:w="2309" w:type="pct"/>
            <w:gridSpan w:val="6"/>
            <w:shd w:val="clear" w:color="auto" w:fill="E6E1FF"/>
            <w:vAlign w:val="center"/>
          </w:tcPr>
          <w:p w14:paraId="1592020C" w14:textId="77777777" w:rsidR="00053632" w:rsidRPr="00F71463" w:rsidRDefault="00053632" w:rsidP="007075E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[</w:t>
            </w:r>
            <w:r w:rsidR="007075EB"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Via Sede Operativa</w:t>
            </w:r>
            <w:r w:rsidRPr="00F71463">
              <w:rPr>
                <w:rFonts w:ascii="Arial" w:eastAsia="Calibri" w:hAnsi="Arial" w:cs="Arial"/>
                <w:sz w:val="20"/>
                <w:szCs w:val="22"/>
              </w:rPr>
              <w:t>]</w:t>
            </w:r>
          </w:p>
        </w:tc>
      </w:tr>
      <w:tr w:rsidR="00F71463" w:rsidRPr="00F71463" w14:paraId="7B498933" w14:textId="77777777" w:rsidTr="00006FF5">
        <w:trPr>
          <w:trHeight w:val="170"/>
        </w:trPr>
        <w:tc>
          <w:tcPr>
            <w:tcW w:w="951" w:type="pct"/>
            <w:tcBorders>
              <w:right w:val="single" w:sz="2" w:space="0" w:color="C0C0C0"/>
            </w:tcBorders>
            <w:vAlign w:val="center"/>
          </w:tcPr>
          <w:p w14:paraId="4F0C9C8D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293" w:type="pct"/>
            <w:tcBorders>
              <w:left w:val="single" w:sz="2" w:space="0" w:color="C0C0C0"/>
            </w:tcBorders>
            <w:vAlign w:val="center"/>
          </w:tcPr>
          <w:p w14:paraId="31DEB766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CAP</w:t>
            </w:r>
          </w:p>
        </w:tc>
        <w:tc>
          <w:tcPr>
            <w:tcW w:w="1572" w:type="pct"/>
            <w:gridSpan w:val="7"/>
            <w:shd w:val="clear" w:color="auto" w:fill="E6E1FF"/>
            <w:vAlign w:val="center"/>
          </w:tcPr>
          <w:p w14:paraId="482E864B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[</w:t>
            </w:r>
            <w:r w:rsidR="007075EB"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CAP Sede Operativa</w:t>
            </w:r>
            <w:r w:rsidRPr="00F71463">
              <w:rPr>
                <w:rFonts w:ascii="Arial" w:eastAsia="Calibri" w:hAnsi="Arial" w:cs="Arial"/>
                <w:sz w:val="20"/>
                <w:szCs w:val="22"/>
              </w:rPr>
              <w:t>]</w:t>
            </w:r>
          </w:p>
        </w:tc>
        <w:tc>
          <w:tcPr>
            <w:tcW w:w="402" w:type="pct"/>
            <w:gridSpan w:val="2"/>
            <w:vAlign w:val="center"/>
          </w:tcPr>
          <w:p w14:paraId="3BE2B49A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Prov.</w:t>
            </w:r>
          </w:p>
        </w:tc>
        <w:tc>
          <w:tcPr>
            <w:tcW w:w="1781" w:type="pct"/>
            <w:gridSpan w:val="2"/>
            <w:shd w:val="clear" w:color="auto" w:fill="E6E1FF"/>
            <w:vAlign w:val="center"/>
          </w:tcPr>
          <w:p w14:paraId="03374B1F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[</w:t>
            </w:r>
            <w:r w:rsidR="007075EB" w:rsidRPr="00F71463">
              <w:rPr>
                <w:rFonts w:ascii="Arial" w:hAnsi="Arial" w:cs="Arial"/>
                <w:i/>
                <w:smallCaps/>
                <w:sz w:val="20"/>
                <w:szCs w:val="18"/>
                <w:highlight w:val="green"/>
              </w:rPr>
              <w:t>Provincia Sede Operativa</w:t>
            </w:r>
            <w:r w:rsidR="007075EB" w:rsidRPr="00F71463">
              <w:rPr>
                <w:rFonts w:ascii="Arial" w:eastAsia="Calibri" w:hAnsi="Arial" w:cs="Arial"/>
                <w:i/>
                <w:sz w:val="20"/>
                <w:szCs w:val="22"/>
              </w:rPr>
              <w:t>]</w:t>
            </w:r>
          </w:p>
        </w:tc>
      </w:tr>
    </w:tbl>
    <w:p w14:paraId="4F21586C" w14:textId="77777777" w:rsidR="00053632" w:rsidRPr="00F71463" w:rsidRDefault="00053632" w:rsidP="00053632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2D906B20" w14:textId="251AD118" w:rsidR="00053632" w:rsidRPr="00F71463" w:rsidRDefault="0013440F" w:rsidP="00053632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è</w:t>
      </w:r>
      <w:r w:rsidR="00593D54" w:rsidRPr="00F71463">
        <w:rPr>
          <w:rFonts w:ascii="Arial" w:eastAsia="Calibri" w:hAnsi="Arial" w:cs="Arial"/>
          <w:b/>
          <w:bCs/>
          <w:sz w:val="22"/>
          <w:szCs w:val="22"/>
        </w:rPr>
        <w:t xml:space="preserve"> subentrato a seguito di [</w:t>
      </w:r>
      <w:r w:rsidR="00053632" w:rsidRPr="00F71463">
        <w:rPr>
          <w:rFonts w:ascii="Arial" w:eastAsia="Calibri" w:hAnsi="Arial" w:cs="Arial"/>
          <w:b/>
          <w:bCs/>
          <w:i/>
          <w:smallCaps/>
          <w:sz w:val="22"/>
          <w:szCs w:val="22"/>
          <w:highlight w:val="green"/>
        </w:rPr>
        <w:t>Indi</w:t>
      </w:r>
      <w:r w:rsidR="00593D54" w:rsidRPr="00F71463">
        <w:rPr>
          <w:rFonts w:ascii="Arial" w:eastAsia="Calibri" w:hAnsi="Arial" w:cs="Arial"/>
          <w:b/>
          <w:bCs/>
          <w:i/>
          <w:smallCaps/>
          <w:sz w:val="22"/>
          <w:szCs w:val="22"/>
          <w:highlight w:val="green"/>
        </w:rPr>
        <w:t>care la fattispecie di subentro</w:t>
      </w:r>
      <w:r w:rsidR="00593D54" w:rsidRPr="00F71463">
        <w:rPr>
          <w:rFonts w:ascii="Arial" w:eastAsia="Calibri" w:hAnsi="Arial" w:cs="Arial"/>
          <w:b/>
          <w:bCs/>
          <w:sz w:val="22"/>
          <w:szCs w:val="22"/>
        </w:rPr>
        <w:t>]</w:t>
      </w:r>
      <w:r w:rsidR="00053632" w:rsidRPr="00F71463">
        <w:rPr>
          <w:rFonts w:ascii="Arial" w:eastAsia="Calibri" w:hAnsi="Arial" w:cs="Arial"/>
          <w:b/>
          <w:bCs/>
          <w:sz w:val="22"/>
          <w:szCs w:val="22"/>
        </w:rPr>
        <w:t xml:space="preserve"> …………………………… il seguente </w:t>
      </w:r>
      <w:r w:rsidR="007075EB" w:rsidRPr="00F71463">
        <w:rPr>
          <w:rFonts w:ascii="Arial" w:eastAsia="Calibri" w:hAnsi="Arial" w:cs="Arial"/>
          <w:b/>
          <w:bCs/>
          <w:sz w:val="22"/>
          <w:szCs w:val="22"/>
        </w:rPr>
        <w:t>Soggetto</w:t>
      </w:r>
      <w:r w:rsidR="00053632" w:rsidRPr="00F71463">
        <w:rPr>
          <w:rFonts w:ascii="Arial" w:eastAsia="Calibri" w:hAnsi="Arial" w:cs="Arial"/>
          <w:b/>
          <w:bCs/>
          <w:sz w:val="22"/>
          <w:szCs w:val="22"/>
        </w:rPr>
        <w:t xml:space="preserve"> [</w:t>
      </w:r>
      <w:r w:rsidR="00053632" w:rsidRPr="00F71463">
        <w:rPr>
          <w:rFonts w:ascii="Arial" w:hAnsi="Arial" w:cs="Arial"/>
          <w:i/>
          <w:smallCaps/>
          <w:sz w:val="20"/>
          <w:szCs w:val="18"/>
          <w:highlight w:val="green"/>
        </w:rPr>
        <w:t xml:space="preserve">Denominazione </w:t>
      </w:r>
      <w:r w:rsidR="007075EB" w:rsidRPr="00F71463">
        <w:rPr>
          <w:rFonts w:ascii="Arial" w:hAnsi="Arial" w:cs="Arial"/>
          <w:i/>
          <w:smallCaps/>
          <w:sz w:val="20"/>
          <w:szCs w:val="18"/>
          <w:highlight w:val="green"/>
        </w:rPr>
        <w:t>Soggetto</w:t>
      </w:r>
      <w:r w:rsidR="00053632" w:rsidRPr="00F71463">
        <w:rPr>
          <w:rFonts w:ascii="Arial" w:hAnsi="Arial" w:cs="Arial"/>
          <w:i/>
          <w:smallCaps/>
          <w:sz w:val="20"/>
          <w:szCs w:val="18"/>
          <w:highlight w:val="green"/>
        </w:rPr>
        <w:t xml:space="preserve"> Subentrante</w:t>
      </w:r>
      <w:r w:rsidR="00053632" w:rsidRPr="00F71463">
        <w:rPr>
          <w:rFonts w:ascii="Arial" w:eastAsia="Calibri" w:hAnsi="Arial" w:cs="Arial"/>
          <w:i/>
          <w:sz w:val="22"/>
          <w:szCs w:val="22"/>
        </w:rPr>
        <w:t>]</w:t>
      </w:r>
    </w:p>
    <w:tbl>
      <w:tblPr>
        <w:tblW w:w="4909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1780"/>
        <w:gridCol w:w="164"/>
        <w:gridCol w:w="481"/>
        <w:gridCol w:w="140"/>
        <w:gridCol w:w="231"/>
        <w:gridCol w:w="1889"/>
        <w:gridCol w:w="181"/>
        <w:gridCol w:w="349"/>
        <w:gridCol w:w="130"/>
        <w:gridCol w:w="69"/>
        <w:gridCol w:w="82"/>
        <w:gridCol w:w="636"/>
        <w:gridCol w:w="37"/>
        <w:gridCol w:w="3288"/>
      </w:tblGrid>
      <w:tr w:rsidR="00F71463" w:rsidRPr="00F71463" w14:paraId="45B40594" w14:textId="77777777" w:rsidTr="00053632">
        <w:trPr>
          <w:trHeight w:val="284"/>
        </w:trPr>
        <w:tc>
          <w:tcPr>
            <w:tcW w:w="5000" w:type="pct"/>
            <w:gridSpan w:val="14"/>
            <w:tcBorders>
              <w:top w:val="single" w:sz="2" w:space="0" w:color="FFFFFF"/>
            </w:tcBorders>
            <w:vAlign w:val="center"/>
          </w:tcPr>
          <w:p w14:paraId="4FB3B04D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05B2620" w14:textId="434E6BC7" w:rsidR="002D3194" w:rsidRPr="00F71463" w:rsidRDefault="002D3194" w:rsidP="002D319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463">
              <w:rPr>
                <w:rFonts w:ascii="Arial" w:hAnsi="Arial" w:cs="Arial"/>
                <w:sz w:val="22"/>
                <w:szCs w:val="22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1463">
              <w:rPr>
                <w:rFonts w:ascii="Arial" w:hAnsi="Arial" w:cs="Arial"/>
                <w:sz w:val="22"/>
                <w:szCs w:val="22"/>
                <w:highlight w:val="green"/>
              </w:rPr>
              <w:instrText xml:space="preserve"> FORMCHECKBOX </w:instrText>
            </w:r>
            <w:r w:rsidR="00ED504C">
              <w:rPr>
                <w:rFonts w:ascii="Arial" w:hAnsi="Arial" w:cs="Arial"/>
                <w:sz w:val="22"/>
                <w:szCs w:val="22"/>
                <w:highlight w:val="green"/>
              </w:rPr>
            </w:r>
            <w:r w:rsidR="00ED504C">
              <w:rPr>
                <w:rFonts w:ascii="Arial" w:hAnsi="Arial" w:cs="Arial"/>
                <w:sz w:val="22"/>
                <w:szCs w:val="22"/>
                <w:highlight w:val="green"/>
              </w:rPr>
              <w:fldChar w:fldCharType="separate"/>
            </w:r>
            <w:r w:rsidRPr="00F71463">
              <w:rPr>
                <w:rFonts w:ascii="Arial" w:hAnsi="Arial" w:cs="Arial"/>
                <w:sz w:val="22"/>
                <w:szCs w:val="22"/>
                <w:highlight w:val="green"/>
              </w:rPr>
              <w:fldChar w:fldCharType="end"/>
            </w:r>
            <w:r w:rsidRPr="00F714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784B" w:rsidRPr="00F71463">
              <w:rPr>
                <w:rFonts w:ascii="Arial" w:hAnsi="Arial" w:cs="Arial"/>
                <w:sz w:val="22"/>
                <w:szCs w:val="22"/>
              </w:rPr>
              <w:t xml:space="preserve">Impresa consolidata, come definita all’art. D11 “Definizioni e glossario”, lett.g) del Bando </w:t>
            </w:r>
          </w:p>
          <w:p w14:paraId="43D257BE" w14:textId="77777777" w:rsidR="002D3194" w:rsidRPr="00F71463" w:rsidRDefault="002D3194" w:rsidP="002D3194">
            <w:pPr>
              <w:suppressAutoHyphens/>
              <w:jc w:val="both"/>
              <w:rPr>
                <w:rFonts w:ascii="Arial" w:hAnsi="Arial" w:cs="Arial"/>
                <w:sz w:val="14"/>
                <w:szCs w:val="22"/>
              </w:rPr>
            </w:pPr>
          </w:p>
          <w:p w14:paraId="777CDDC0" w14:textId="7DD1DCE1" w:rsidR="002D3194" w:rsidRPr="00F71463" w:rsidRDefault="002D3194" w:rsidP="002D319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463">
              <w:rPr>
                <w:rFonts w:ascii="Arial" w:hAnsi="Arial" w:cs="Arial"/>
                <w:sz w:val="22"/>
                <w:szCs w:val="22"/>
                <w:highlight w:val="gre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1463">
              <w:rPr>
                <w:rFonts w:ascii="Arial" w:hAnsi="Arial" w:cs="Arial"/>
                <w:sz w:val="22"/>
                <w:szCs w:val="22"/>
                <w:highlight w:val="green"/>
              </w:rPr>
              <w:instrText xml:space="preserve"> FORMCHECKBOX </w:instrText>
            </w:r>
            <w:r w:rsidR="00ED504C">
              <w:rPr>
                <w:rFonts w:ascii="Arial" w:hAnsi="Arial" w:cs="Arial"/>
                <w:sz w:val="22"/>
                <w:szCs w:val="22"/>
                <w:highlight w:val="green"/>
              </w:rPr>
            </w:r>
            <w:r w:rsidR="00ED504C">
              <w:rPr>
                <w:rFonts w:ascii="Arial" w:hAnsi="Arial" w:cs="Arial"/>
                <w:sz w:val="22"/>
                <w:szCs w:val="22"/>
                <w:highlight w:val="green"/>
              </w:rPr>
              <w:fldChar w:fldCharType="separate"/>
            </w:r>
            <w:r w:rsidRPr="00F71463">
              <w:rPr>
                <w:rFonts w:ascii="Arial" w:hAnsi="Arial" w:cs="Arial"/>
                <w:sz w:val="22"/>
                <w:szCs w:val="22"/>
                <w:highlight w:val="green"/>
              </w:rPr>
              <w:fldChar w:fldCharType="end"/>
            </w:r>
            <w:r w:rsidRPr="00F714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784B" w:rsidRPr="00F71463">
              <w:rPr>
                <w:rFonts w:ascii="Arial" w:hAnsi="Arial" w:cs="Arial"/>
                <w:sz w:val="22"/>
                <w:szCs w:val="22"/>
              </w:rPr>
              <w:t>Start up, come definita all’art. D.11 “Definizioni e glossario”, lett.w) del Bando</w:t>
            </w:r>
          </w:p>
          <w:p w14:paraId="53462849" w14:textId="77777777" w:rsidR="002D3194" w:rsidRPr="00F71463" w:rsidRDefault="002D3194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86A6BBE" w14:textId="6A6C2EA4" w:rsidR="002D3194" w:rsidRPr="00F71463" w:rsidRDefault="002D3194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71463" w:rsidRPr="00F71463" w14:paraId="51A0B515" w14:textId="77777777" w:rsidTr="00006FF5">
        <w:trPr>
          <w:trHeight w:val="170"/>
        </w:trPr>
        <w:tc>
          <w:tcPr>
            <w:tcW w:w="1048" w:type="pct"/>
            <w:gridSpan w:val="2"/>
            <w:vAlign w:val="center"/>
          </w:tcPr>
          <w:p w14:paraId="2646E964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Cognome e nome</w:t>
            </w:r>
          </w:p>
        </w:tc>
        <w:tc>
          <w:tcPr>
            <w:tcW w:w="3952" w:type="pct"/>
            <w:gridSpan w:val="12"/>
            <w:shd w:val="clear" w:color="auto" w:fill="E6E1FF"/>
            <w:vAlign w:val="center"/>
          </w:tcPr>
          <w:p w14:paraId="09746704" w14:textId="77777777" w:rsidR="00053632" w:rsidRPr="00F71463" w:rsidRDefault="00053632" w:rsidP="007075E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Cognome e Nome Legale Rappresentante </w:t>
            </w:r>
            <w:r w:rsidR="007075EB"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Soggetto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 Subentrante</w:t>
            </w:r>
            <w:r w:rsidRPr="00F71463">
              <w:rPr>
                <w:rFonts w:ascii="Arial" w:eastAsia="Calibri" w:hAnsi="Arial" w:cs="Arial"/>
                <w:i/>
                <w:sz w:val="20"/>
                <w:szCs w:val="20"/>
              </w:rPr>
              <w:t>]</w:t>
            </w:r>
          </w:p>
        </w:tc>
      </w:tr>
      <w:tr w:rsidR="00F71463" w:rsidRPr="00F71463" w14:paraId="28CF15E6" w14:textId="77777777" w:rsidTr="00006FF5">
        <w:trPr>
          <w:trHeight w:val="170"/>
        </w:trPr>
        <w:tc>
          <w:tcPr>
            <w:tcW w:w="1048" w:type="pct"/>
            <w:gridSpan w:val="2"/>
            <w:vAlign w:val="center"/>
          </w:tcPr>
          <w:p w14:paraId="1D4FBC0D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Nato a</w:t>
            </w:r>
          </w:p>
        </w:tc>
        <w:tc>
          <w:tcPr>
            <w:tcW w:w="1458" w:type="pct"/>
            <w:gridSpan w:val="5"/>
            <w:shd w:val="clear" w:color="auto" w:fill="E6E1FF"/>
            <w:vAlign w:val="center"/>
          </w:tcPr>
          <w:p w14:paraId="16EDF4E6" w14:textId="77777777" w:rsidR="00053632" w:rsidRPr="00F71463" w:rsidRDefault="00053632" w:rsidP="007075E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Comune di Nascita LR </w:t>
            </w:r>
            <w:r w:rsidR="007075EB"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Soggetto Subentrante</w:t>
            </w:r>
            <w:r w:rsidRPr="00F71463">
              <w:rPr>
                <w:rFonts w:ascii="Arial" w:eastAsia="Calibri" w:hAnsi="Arial" w:cs="Arial"/>
                <w:i/>
                <w:sz w:val="20"/>
                <w:szCs w:val="20"/>
                <w:highlight w:val="green"/>
              </w:rPr>
              <w:t xml:space="preserve"> </w:t>
            </w:r>
            <w:r w:rsidRPr="00F71463">
              <w:rPr>
                <w:rFonts w:ascii="Arial" w:eastAsia="Calibri" w:hAnsi="Arial" w:cs="Arial"/>
                <w:sz w:val="20"/>
                <w:szCs w:val="20"/>
              </w:rPr>
              <w:t>]</w:t>
            </w:r>
          </w:p>
        </w:tc>
        <w:tc>
          <w:tcPr>
            <w:tcW w:w="272" w:type="pct"/>
            <w:gridSpan w:val="2"/>
            <w:vAlign w:val="center"/>
          </w:tcPr>
          <w:p w14:paraId="41D8DB8B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Il</w:t>
            </w:r>
          </w:p>
        </w:tc>
        <w:tc>
          <w:tcPr>
            <w:tcW w:w="2222" w:type="pct"/>
            <w:gridSpan w:val="5"/>
            <w:shd w:val="clear" w:color="auto" w:fill="E6E1FF"/>
            <w:vAlign w:val="center"/>
          </w:tcPr>
          <w:p w14:paraId="376B41FB" w14:textId="77777777" w:rsidR="00053632" w:rsidRPr="00F71463" w:rsidRDefault="00053632" w:rsidP="007075E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Data Nascita LR </w:t>
            </w:r>
            <w:r w:rsidR="007075EB"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Soggetto 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Subentrante</w:t>
            </w:r>
            <w:r w:rsidRPr="00F71463">
              <w:rPr>
                <w:rFonts w:ascii="Arial" w:eastAsia="Calibri" w:hAnsi="Arial" w:cs="Arial"/>
                <w:sz w:val="20"/>
                <w:szCs w:val="20"/>
              </w:rPr>
              <w:t>]</w:t>
            </w:r>
          </w:p>
        </w:tc>
      </w:tr>
      <w:tr w:rsidR="00F71463" w:rsidRPr="00F71463" w14:paraId="6BD66F38" w14:textId="77777777" w:rsidTr="00006FF5">
        <w:trPr>
          <w:trHeight w:val="170"/>
        </w:trPr>
        <w:tc>
          <w:tcPr>
            <w:tcW w:w="1048" w:type="pct"/>
            <w:gridSpan w:val="2"/>
            <w:vAlign w:val="center"/>
          </w:tcPr>
          <w:p w14:paraId="2B87D89F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 xml:space="preserve">Residente a </w:t>
            </w:r>
          </w:p>
        </w:tc>
        <w:tc>
          <w:tcPr>
            <w:tcW w:w="1458" w:type="pct"/>
            <w:gridSpan w:val="5"/>
            <w:shd w:val="clear" w:color="auto" w:fill="E6E1FF"/>
            <w:vAlign w:val="center"/>
          </w:tcPr>
          <w:p w14:paraId="158E0ADB" w14:textId="77777777" w:rsidR="00053632" w:rsidRPr="00F71463" w:rsidRDefault="00053632" w:rsidP="007075E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Comune Residenza LR </w:t>
            </w:r>
            <w:r w:rsidR="007075EB"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Soggetto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 Subentrante</w:t>
            </w:r>
            <w:r w:rsidRPr="00F71463">
              <w:rPr>
                <w:rFonts w:ascii="Arial" w:eastAsia="Calibri" w:hAnsi="Arial" w:cs="Arial"/>
                <w:i/>
                <w:sz w:val="20"/>
                <w:szCs w:val="20"/>
              </w:rPr>
              <w:t>]</w:t>
            </w:r>
            <w:r w:rsidRPr="00F7146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2" w:type="pct"/>
            <w:gridSpan w:val="2"/>
            <w:vAlign w:val="center"/>
          </w:tcPr>
          <w:p w14:paraId="054324CA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Via</w:t>
            </w:r>
          </w:p>
        </w:tc>
        <w:tc>
          <w:tcPr>
            <w:tcW w:w="2222" w:type="pct"/>
            <w:gridSpan w:val="5"/>
            <w:shd w:val="clear" w:color="auto" w:fill="E6E1FF"/>
            <w:vAlign w:val="center"/>
          </w:tcPr>
          <w:p w14:paraId="7BE719D1" w14:textId="77777777" w:rsidR="00053632" w:rsidRPr="00F71463" w:rsidRDefault="00053632" w:rsidP="007075E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Via Residenza LR </w:t>
            </w:r>
            <w:r w:rsidR="007075EB"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Soggetto Subentrante</w:t>
            </w:r>
            <w:r w:rsidRPr="00F71463">
              <w:rPr>
                <w:rFonts w:ascii="Arial" w:eastAsia="Calibri" w:hAnsi="Arial" w:cs="Arial"/>
                <w:i/>
                <w:sz w:val="20"/>
                <w:szCs w:val="20"/>
                <w:highlight w:val="green"/>
              </w:rPr>
              <w:t xml:space="preserve"> </w:t>
            </w:r>
            <w:r w:rsidRPr="00F71463">
              <w:rPr>
                <w:rFonts w:ascii="Arial" w:eastAsia="Calibri" w:hAnsi="Arial" w:cs="Arial"/>
                <w:sz w:val="20"/>
                <w:szCs w:val="20"/>
              </w:rPr>
              <w:t>]</w:t>
            </w:r>
          </w:p>
        </w:tc>
      </w:tr>
      <w:tr w:rsidR="00F71463" w:rsidRPr="00F71463" w14:paraId="037B156E" w14:textId="77777777" w:rsidTr="00006FF5">
        <w:trPr>
          <w:trHeight w:val="170"/>
        </w:trPr>
        <w:tc>
          <w:tcPr>
            <w:tcW w:w="1048" w:type="pct"/>
            <w:gridSpan w:val="2"/>
            <w:tcBorders>
              <w:right w:val="single" w:sz="2" w:space="0" w:color="C0C0C0"/>
            </w:tcBorders>
            <w:vAlign w:val="center"/>
          </w:tcPr>
          <w:p w14:paraId="1C75A0C5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left w:val="single" w:sz="2" w:space="0" w:color="C0C0C0"/>
            </w:tcBorders>
            <w:vAlign w:val="center"/>
          </w:tcPr>
          <w:p w14:paraId="67A56EEB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CAP</w:t>
            </w:r>
          </w:p>
        </w:tc>
        <w:tc>
          <w:tcPr>
            <w:tcW w:w="1700" w:type="pct"/>
            <w:gridSpan w:val="8"/>
            <w:shd w:val="clear" w:color="auto" w:fill="E6E1FF"/>
            <w:vAlign w:val="center"/>
          </w:tcPr>
          <w:p w14:paraId="509D26E7" w14:textId="0936C1A5" w:rsidR="00053632" w:rsidRPr="00F71463" w:rsidRDefault="00053632" w:rsidP="005D74C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CAP Residenza LR </w:t>
            </w:r>
            <w:r w:rsidR="007075EB"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Soggetto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 Subentrante</w:t>
            </w:r>
            <w:r w:rsidRPr="00F71463">
              <w:rPr>
                <w:rFonts w:ascii="Arial" w:eastAsia="Calibri" w:hAnsi="Arial" w:cs="Arial"/>
                <w:sz w:val="20"/>
                <w:szCs w:val="20"/>
              </w:rPr>
              <w:t>]</w:t>
            </w:r>
          </w:p>
        </w:tc>
        <w:tc>
          <w:tcPr>
            <w:tcW w:w="372" w:type="pct"/>
            <w:gridSpan w:val="2"/>
            <w:vAlign w:val="center"/>
          </w:tcPr>
          <w:p w14:paraId="37EA5D96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Prov.</w:t>
            </w:r>
          </w:p>
        </w:tc>
        <w:tc>
          <w:tcPr>
            <w:tcW w:w="1752" w:type="pct"/>
            <w:shd w:val="clear" w:color="auto" w:fill="E6E1FF"/>
            <w:vAlign w:val="center"/>
          </w:tcPr>
          <w:p w14:paraId="35150C06" w14:textId="5E63842A" w:rsidR="00053632" w:rsidRPr="00F71463" w:rsidRDefault="00053632" w:rsidP="007075E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Provincia Residenza LR </w:t>
            </w:r>
            <w:r w:rsidR="007075EB"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Soggetto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 Subentrante</w:t>
            </w:r>
            <w:r w:rsidRPr="00F71463">
              <w:rPr>
                <w:rFonts w:ascii="Arial" w:eastAsia="Calibri" w:hAnsi="Arial" w:cs="Arial"/>
                <w:i/>
                <w:sz w:val="20"/>
                <w:szCs w:val="20"/>
              </w:rPr>
              <w:t>]</w:t>
            </w:r>
          </w:p>
        </w:tc>
      </w:tr>
      <w:tr w:rsidR="00F71463" w:rsidRPr="00F71463" w14:paraId="475C1DDB" w14:textId="77777777" w:rsidTr="00006FF5">
        <w:trPr>
          <w:trHeight w:val="170"/>
        </w:trPr>
        <w:tc>
          <w:tcPr>
            <w:tcW w:w="1048" w:type="pct"/>
            <w:gridSpan w:val="2"/>
            <w:vAlign w:val="center"/>
          </w:tcPr>
          <w:p w14:paraId="23F1C8DF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lastRenderedPageBreak/>
              <w:t>Indirizzo email</w:t>
            </w:r>
          </w:p>
        </w:tc>
        <w:tc>
          <w:tcPr>
            <w:tcW w:w="3952" w:type="pct"/>
            <w:gridSpan w:val="12"/>
            <w:shd w:val="clear" w:color="auto" w:fill="E6E1FF"/>
            <w:vAlign w:val="center"/>
          </w:tcPr>
          <w:p w14:paraId="0DB3D76D" w14:textId="1F3D3DE6" w:rsidR="00053632" w:rsidRPr="00F71463" w:rsidRDefault="00053632" w:rsidP="007075E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E-mail LR </w:t>
            </w:r>
            <w:r w:rsidR="007075EB"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Soggetto 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Subentrante</w:t>
            </w:r>
            <w:r w:rsidRPr="00F71463">
              <w:rPr>
                <w:rFonts w:ascii="Arial" w:eastAsia="Calibri" w:hAnsi="Arial" w:cs="Arial"/>
                <w:sz w:val="20"/>
                <w:szCs w:val="20"/>
              </w:rPr>
              <w:t>]</w:t>
            </w:r>
          </w:p>
        </w:tc>
      </w:tr>
      <w:tr w:rsidR="00F71463" w:rsidRPr="00F71463" w14:paraId="4513C724" w14:textId="77777777" w:rsidTr="00006FF5">
        <w:trPr>
          <w:trHeight w:val="170"/>
        </w:trPr>
        <w:tc>
          <w:tcPr>
            <w:tcW w:w="1048" w:type="pct"/>
            <w:gridSpan w:val="2"/>
            <w:vAlign w:val="center"/>
          </w:tcPr>
          <w:p w14:paraId="33F2294F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Recapito telefonico</w:t>
            </w:r>
          </w:p>
        </w:tc>
        <w:tc>
          <w:tcPr>
            <w:tcW w:w="3952" w:type="pct"/>
            <w:gridSpan w:val="12"/>
            <w:shd w:val="clear" w:color="auto" w:fill="E6E1FF"/>
            <w:vAlign w:val="center"/>
          </w:tcPr>
          <w:p w14:paraId="6C2791DD" w14:textId="79F64042" w:rsidR="00053632" w:rsidRPr="00F71463" w:rsidRDefault="00053632" w:rsidP="005D74C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Telefono LR </w:t>
            </w:r>
            <w:r w:rsidR="007075EB"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Soggetto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 Subentrante</w:t>
            </w:r>
            <w:r w:rsidRPr="00F71463">
              <w:rPr>
                <w:rFonts w:ascii="Arial" w:eastAsia="Calibri" w:hAnsi="Arial" w:cs="Arial"/>
                <w:sz w:val="20"/>
                <w:szCs w:val="20"/>
              </w:rPr>
              <w:t>]</w:t>
            </w:r>
          </w:p>
        </w:tc>
      </w:tr>
      <w:tr w:rsidR="00F71463" w:rsidRPr="00F71463" w14:paraId="698D1B2B" w14:textId="77777777" w:rsidTr="00053632">
        <w:trPr>
          <w:trHeight w:val="284"/>
        </w:trPr>
        <w:tc>
          <w:tcPr>
            <w:tcW w:w="5000" w:type="pct"/>
            <w:gridSpan w:val="14"/>
            <w:tcBorders>
              <w:top w:val="single" w:sz="2" w:space="0" w:color="FFFFFF"/>
            </w:tcBorders>
            <w:vAlign w:val="center"/>
          </w:tcPr>
          <w:p w14:paraId="22CB93A9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b/>
                <w:sz w:val="22"/>
                <w:szCs w:val="20"/>
              </w:rPr>
            </w:pPr>
          </w:p>
          <w:p w14:paraId="76EC7D3A" w14:textId="6FF8DC14" w:rsidR="00053632" w:rsidRPr="00F71463" w:rsidRDefault="00053632" w:rsidP="005D74C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0"/>
              </w:rPr>
            </w:pPr>
            <w:r w:rsidRPr="00F71463">
              <w:rPr>
                <w:rFonts w:ascii="Arial" w:eastAsia="Calibri" w:hAnsi="Arial" w:cs="Arial"/>
                <w:b/>
                <w:sz w:val="22"/>
                <w:szCs w:val="20"/>
              </w:rPr>
              <w:t xml:space="preserve">in qualità di rappresentante legale </w:t>
            </w:r>
            <w:r w:rsidR="005D74CB" w:rsidRPr="00F71463">
              <w:rPr>
                <w:rFonts w:ascii="Arial" w:eastAsia="Calibri" w:hAnsi="Arial" w:cs="Arial"/>
                <w:b/>
                <w:sz w:val="22"/>
                <w:szCs w:val="20"/>
              </w:rPr>
              <w:t>del Soggetto subentrante</w:t>
            </w:r>
          </w:p>
        </w:tc>
      </w:tr>
      <w:tr w:rsidR="00F71463" w:rsidRPr="00F71463" w14:paraId="28019B4B" w14:textId="77777777" w:rsidTr="00053632">
        <w:trPr>
          <w:trHeight w:val="284"/>
        </w:trPr>
        <w:tc>
          <w:tcPr>
            <w:tcW w:w="5000" w:type="pct"/>
            <w:gridSpan w:val="14"/>
            <w:vAlign w:val="center"/>
          </w:tcPr>
          <w:p w14:paraId="65583F9F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58DB266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b/>
                <w:sz w:val="20"/>
                <w:szCs w:val="20"/>
              </w:rPr>
              <w:t>Sede legale</w:t>
            </w:r>
          </w:p>
        </w:tc>
      </w:tr>
      <w:tr w:rsidR="00F71463" w:rsidRPr="00F71463" w14:paraId="69B3CCF1" w14:textId="77777777" w:rsidTr="00006FF5">
        <w:trPr>
          <w:trHeight w:val="170"/>
        </w:trPr>
        <w:tc>
          <w:tcPr>
            <w:tcW w:w="1048" w:type="pct"/>
            <w:gridSpan w:val="2"/>
            <w:vAlign w:val="center"/>
          </w:tcPr>
          <w:p w14:paraId="60AF547A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Comune</w:t>
            </w:r>
          </w:p>
        </w:tc>
        <w:tc>
          <w:tcPr>
            <w:tcW w:w="1458" w:type="pct"/>
            <w:gridSpan w:val="5"/>
            <w:shd w:val="clear" w:color="auto" w:fill="E6E1FF"/>
            <w:vAlign w:val="center"/>
          </w:tcPr>
          <w:p w14:paraId="4148AA0E" w14:textId="77777777" w:rsidR="00053632" w:rsidRPr="00F71463" w:rsidRDefault="00053632" w:rsidP="007075E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Comune Sede Legale </w:t>
            </w:r>
            <w:r w:rsidR="007075EB"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Soggetto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 Subentrante</w:t>
            </w:r>
            <w:r w:rsidRPr="00F71463">
              <w:rPr>
                <w:rFonts w:ascii="Arial" w:eastAsia="Calibri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272" w:type="pct"/>
            <w:gridSpan w:val="2"/>
            <w:vAlign w:val="center"/>
          </w:tcPr>
          <w:p w14:paraId="1BB0BDD8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Via</w:t>
            </w:r>
          </w:p>
        </w:tc>
        <w:tc>
          <w:tcPr>
            <w:tcW w:w="2222" w:type="pct"/>
            <w:gridSpan w:val="5"/>
            <w:shd w:val="clear" w:color="auto" w:fill="E6E1FF"/>
            <w:vAlign w:val="center"/>
          </w:tcPr>
          <w:p w14:paraId="666FCA61" w14:textId="77777777" w:rsidR="00053632" w:rsidRPr="00F71463" w:rsidRDefault="00053632" w:rsidP="007075E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="007075EB"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Via Sede Legale Soggetto 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Subentrante</w:t>
            </w:r>
            <w:r w:rsidRPr="00F71463">
              <w:rPr>
                <w:rFonts w:ascii="Arial" w:eastAsia="Calibri" w:hAnsi="Arial" w:cs="Arial"/>
                <w:i/>
                <w:sz w:val="20"/>
                <w:szCs w:val="20"/>
              </w:rPr>
              <w:t>]</w:t>
            </w:r>
          </w:p>
        </w:tc>
      </w:tr>
      <w:tr w:rsidR="00F71463" w:rsidRPr="00F71463" w14:paraId="5D68576A" w14:textId="77777777" w:rsidTr="00006FF5">
        <w:trPr>
          <w:trHeight w:val="170"/>
        </w:trPr>
        <w:tc>
          <w:tcPr>
            <w:tcW w:w="1048" w:type="pct"/>
            <w:gridSpan w:val="2"/>
            <w:tcBorders>
              <w:right w:val="single" w:sz="2" w:space="0" w:color="C0C0C0"/>
            </w:tcBorders>
            <w:vAlign w:val="center"/>
          </w:tcPr>
          <w:p w14:paraId="31CA345C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left w:val="single" w:sz="2" w:space="0" w:color="C0C0C0"/>
            </w:tcBorders>
            <w:vAlign w:val="center"/>
          </w:tcPr>
          <w:p w14:paraId="35477C19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CAP</w:t>
            </w:r>
          </w:p>
        </w:tc>
        <w:tc>
          <w:tcPr>
            <w:tcW w:w="1485" w:type="pct"/>
            <w:gridSpan w:val="6"/>
            <w:shd w:val="clear" w:color="auto" w:fill="E6E1FF"/>
            <w:vAlign w:val="center"/>
          </w:tcPr>
          <w:p w14:paraId="12709A49" w14:textId="77777777" w:rsidR="00053632" w:rsidRPr="00F71463" w:rsidRDefault="00053632" w:rsidP="007075E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CAP Sede Legale </w:t>
            </w:r>
            <w:r w:rsidR="007075EB"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Soggetto 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Subentrante</w:t>
            </w:r>
            <w:r w:rsidRPr="00F71463">
              <w:rPr>
                <w:rFonts w:ascii="Arial" w:eastAsia="Calibri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372" w:type="pct"/>
            <w:gridSpan w:val="2"/>
            <w:vAlign w:val="center"/>
          </w:tcPr>
          <w:p w14:paraId="04DB95C6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Prov.</w:t>
            </w:r>
          </w:p>
        </w:tc>
        <w:tc>
          <w:tcPr>
            <w:tcW w:w="1752" w:type="pct"/>
            <w:shd w:val="clear" w:color="auto" w:fill="E6E1FF"/>
            <w:vAlign w:val="center"/>
          </w:tcPr>
          <w:p w14:paraId="770D89B2" w14:textId="77777777" w:rsidR="00053632" w:rsidRPr="00F71463" w:rsidRDefault="00053632" w:rsidP="007075E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Provincia Sede Legale </w:t>
            </w:r>
            <w:r w:rsidR="007075EB"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Soggetto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 Subentrante</w:t>
            </w:r>
            <w:r w:rsidRPr="00F71463">
              <w:rPr>
                <w:rFonts w:ascii="Arial" w:eastAsia="Calibri" w:hAnsi="Arial" w:cs="Arial"/>
                <w:i/>
                <w:sz w:val="20"/>
                <w:szCs w:val="20"/>
              </w:rPr>
              <w:t>]</w:t>
            </w:r>
          </w:p>
        </w:tc>
      </w:tr>
      <w:tr w:rsidR="00F71463" w:rsidRPr="00F71463" w14:paraId="54792124" w14:textId="77777777" w:rsidTr="00006FF5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1048" w:type="pct"/>
            <w:gridSpan w:val="2"/>
            <w:vAlign w:val="center"/>
          </w:tcPr>
          <w:p w14:paraId="06EE7120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Dati di iscrizione a CCIAA</w:t>
            </w:r>
          </w:p>
        </w:tc>
        <w:tc>
          <w:tcPr>
            <w:tcW w:w="3952" w:type="pct"/>
            <w:gridSpan w:val="12"/>
            <w:shd w:val="clear" w:color="auto" w:fill="E6E1FF"/>
            <w:vAlign w:val="center"/>
          </w:tcPr>
          <w:p w14:paraId="04769685" w14:textId="3B0D0E71" w:rsidR="00053632" w:rsidRPr="00F71463" w:rsidRDefault="005D74CB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di [</w:t>
            </w:r>
            <w:r w:rsidRPr="00F71463">
              <w:rPr>
                <w:rFonts w:ascii="Arial" w:hAnsi="Arial" w:cs="Arial"/>
                <w:smallCaps/>
                <w:sz w:val="20"/>
                <w:szCs w:val="18"/>
                <w:highlight w:val="green"/>
              </w:rPr>
              <w:t>da profilo - provincia</w:t>
            </w:r>
            <w:r w:rsidRPr="00F71463">
              <w:rPr>
                <w:rFonts w:ascii="Arial" w:hAnsi="Arial" w:cs="Arial"/>
                <w:sz w:val="20"/>
                <w:szCs w:val="18"/>
              </w:rPr>
              <w:t xml:space="preserve">] numero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[</w:t>
            </w:r>
            <w:r w:rsidRPr="00F71463">
              <w:rPr>
                <w:rFonts w:ascii="Arial" w:hAnsi="Arial" w:cs="Arial"/>
                <w:smallCaps/>
                <w:sz w:val="20"/>
                <w:szCs w:val="18"/>
                <w:highlight w:val="green"/>
              </w:rPr>
              <w:t>da profilo</w:t>
            </w:r>
            <w:r w:rsidRPr="00F71463">
              <w:rPr>
                <w:rFonts w:ascii="Arial" w:hAnsi="Arial" w:cs="Arial"/>
                <w:sz w:val="20"/>
                <w:szCs w:val="18"/>
              </w:rPr>
              <w:t xml:space="preserve">] del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[</w:t>
            </w:r>
            <w:r w:rsidRPr="00F71463">
              <w:rPr>
                <w:rFonts w:ascii="Arial" w:hAnsi="Arial" w:cs="Arial"/>
                <w:smallCaps/>
                <w:sz w:val="20"/>
                <w:szCs w:val="18"/>
                <w:highlight w:val="green"/>
              </w:rPr>
              <w:t>da profilo - data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  <w:tr w:rsidR="00F71463" w:rsidRPr="00F71463" w14:paraId="11101638" w14:textId="77777777" w:rsidTr="00006FF5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1048" w:type="pct"/>
            <w:gridSpan w:val="2"/>
            <w:vAlign w:val="center"/>
          </w:tcPr>
          <w:p w14:paraId="45F93E17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Codice fiscale</w:t>
            </w:r>
          </w:p>
        </w:tc>
        <w:tc>
          <w:tcPr>
            <w:tcW w:w="3952" w:type="pct"/>
            <w:gridSpan w:val="12"/>
            <w:shd w:val="clear" w:color="auto" w:fill="E6E1FF"/>
            <w:vAlign w:val="center"/>
          </w:tcPr>
          <w:p w14:paraId="05CFD44C" w14:textId="35A0E071" w:rsidR="00053632" w:rsidRPr="00F71463" w:rsidRDefault="00053632" w:rsidP="007075E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C.F. </w:t>
            </w:r>
            <w:r w:rsidR="007075EB"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Soggetto 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Subentrante</w:t>
            </w:r>
            <w:r w:rsidRPr="00F71463">
              <w:rPr>
                <w:rFonts w:ascii="Arial" w:eastAsia="Calibri" w:hAnsi="Arial" w:cs="Arial"/>
                <w:sz w:val="20"/>
                <w:szCs w:val="20"/>
              </w:rPr>
              <w:t>]</w:t>
            </w:r>
          </w:p>
        </w:tc>
      </w:tr>
      <w:tr w:rsidR="00F71463" w:rsidRPr="00F71463" w14:paraId="456895DA" w14:textId="77777777" w:rsidTr="00006FF5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1048" w:type="pct"/>
            <w:gridSpan w:val="2"/>
            <w:vAlign w:val="center"/>
          </w:tcPr>
          <w:p w14:paraId="31311512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Partita IVA</w:t>
            </w:r>
          </w:p>
        </w:tc>
        <w:tc>
          <w:tcPr>
            <w:tcW w:w="3952" w:type="pct"/>
            <w:gridSpan w:val="12"/>
            <w:shd w:val="clear" w:color="auto" w:fill="E6E1FF"/>
            <w:vAlign w:val="center"/>
          </w:tcPr>
          <w:p w14:paraId="43022C41" w14:textId="2CE5E318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P.IVA </w:t>
            </w:r>
            <w:r w:rsidR="007075EB"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Soggetto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 Subentrante</w:t>
            </w:r>
            <w:r w:rsidRPr="00F71463"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r w:rsidRPr="00F71463">
              <w:rPr>
                <w:rFonts w:ascii="Arial" w:eastAsia="Calibri" w:hAnsi="Arial" w:cs="Arial"/>
                <w:sz w:val="20"/>
                <w:szCs w:val="20"/>
              </w:rPr>
              <w:t xml:space="preserve">] </w:t>
            </w:r>
          </w:p>
        </w:tc>
      </w:tr>
      <w:tr w:rsidR="00F71463" w:rsidRPr="00F71463" w14:paraId="4690C35B" w14:textId="77777777" w:rsidTr="00006FF5">
        <w:trPr>
          <w:trHeight w:val="170"/>
        </w:trPr>
        <w:tc>
          <w:tcPr>
            <w:tcW w:w="1048" w:type="pct"/>
            <w:gridSpan w:val="2"/>
            <w:vAlign w:val="center"/>
          </w:tcPr>
          <w:p w14:paraId="584996AC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PEC</w:t>
            </w:r>
          </w:p>
        </w:tc>
        <w:tc>
          <w:tcPr>
            <w:tcW w:w="3952" w:type="pct"/>
            <w:gridSpan w:val="12"/>
            <w:shd w:val="clear" w:color="auto" w:fill="E6E1FF"/>
            <w:vAlign w:val="center"/>
          </w:tcPr>
          <w:p w14:paraId="1A263375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PEC </w:t>
            </w:r>
            <w:r w:rsidR="007075EB"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Soggetto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 Subentrante</w:t>
            </w:r>
            <w:r w:rsidRPr="00F71463">
              <w:rPr>
                <w:rFonts w:ascii="Arial" w:eastAsia="Calibri" w:hAnsi="Arial" w:cs="Arial"/>
                <w:i/>
                <w:sz w:val="20"/>
                <w:szCs w:val="20"/>
              </w:rPr>
              <w:t>]</w:t>
            </w:r>
          </w:p>
        </w:tc>
      </w:tr>
      <w:tr w:rsidR="00F71463" w:rsidRPr="00F71463" w14:paraId="58B3B384" w14:textId="77777777" w:rsidTr="00053632">
        <w:trPr>
          <w:trHeight w:val="284"/>
        </w:trPr>
        <w:tc>
          <w:tcPr>
            <w:tcW w:w="5000" w:type="pct"/>
            <w:gridSpan w:val="14"/>
            <w:vAlign w:val="center"/>
          </w:tcPr>
          <w:p w14:paraId="3AA34836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5160467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b/>
                <w:sz w:val="20"/>
                <w:szCs w:val="20"/>
              </w:rPr>
              <w:t>Sede operativa in Lombardia (se esistente)</w:t>
            </w:r>
          </w:p>
        </w:tc>
      </w:tr>
      <w:tr w:rsidR="00F71463" w:rsidRPr="00F71463" w14:paraId="1D65E575" w14:textId="77777777" w:rsidTr="00006FF5">
        <w:trPr>
          <w:trHeight w:val="170"/>
        </w:trPr>
        <w:tc>
          <w:tcPr>
            <w:tcW w:w="951" w:type="pct"/>
            <w:vAlign w:val="center"/>
          </w:tcPr>
          <w:p w14:paraId="00FAAF77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Comune</w:t>
            </w:r>
          </w:p>
        </w:tc>
        <w:tc>
          <w:tcPr>
            <w:tcW w:w="1450" w:type="pct"/>
            <w:gridSpan w:val="5"/>
            <w:shd w:val="clear" w:color="auto" w:fill="E6E1FF"/>
            <w:vAlign w:val="center"/>
          </w:tcPr>
          <w:p w14:paraId="2C2A19E9" w14:textId="509A1F12" w:rsidR="00053632" w:rsidRPr="00F71463" w:rsidRDefault="00053632" w:rsidP="007075E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Comune Sede Operativa </w:t>
            </w:r>
            <w:r w:rsidR="007075EB"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Soggetto 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Subentrante</w:t>
            </w:r>
            <w:r w:rsidRPr="00F71463">
              <w:rPr>
                <w:rFonts w:ascii="Arial" w:eastAsia="Calibri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299" w:type="pct"/>
            <w:gridSpan w:val="2"/>
            <w:vAlign w:val="center"/>
          </w:tcPr>
          <w:p w14:paraId="6630C387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Via</w:t>
            </w:r>
          </w:p>
        </w:tc>
        <w:tc>
          <w:tcPr>
            <w:tcW w:w="2300" w:type="pct"/>
            <w:gridSpan w:val="6"/>
            <w:shd w:val="clear" w:color="auto" w:fill="E6E1FF"/>
            <w:vAlign w:val="center"/>
          </w:tcPr>
          <w:p w14:paraId="77CA0D1C" w14:textId="03A7A102" w:rsidR="00053632" w:rsidRPr="00F71463" w:rsidRDefault="00053632" w:rsidP="007075E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Via Sede Operativa </w:t>
            </w:r>
            <w:r w:rsidR="007075EB"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Soggetto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 Subentrante</w:t>
            </w:r>
            <w:r w:rsidRPr="00F71463">
              <w:rPr>
                <w:rFonts w:ascii="Arial" w:eastAsia="Calibri" w:hAnsi="Arial" w:cs="Arial"/>
                <w:sz w:val="20"/>
                <w:szCs w:val="20"/>
              </w:rPr>
              <w:t>]</w:t>
            </w:r>
          </w:p>
        </w:tc>
      </w:tr>
      <w:tr w:rsidR="00F71463" w:rsidRPr="00F71463" w14:paraId="277DB86C" w14:textId="77777777" w:rsidTr="00006FF5">
        <w:trPr>
          <w:trHeight w:val="170"/>
        </w:trPr>
        <w:tc>
          <w:tcPr>
            <w:tcW w:w="951" w:type="pct"/>
            <w:tcBorders>
              <w:right w:val="single" w:sz="2" w:space="0" w:color="C0C0C0"/>
            </w:tcBorders>
            <w:vAlign w:val="center"/>
          </w:tcPr>
          <w:p w14:paraId="69207DC3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tcBorders>
              <w:left w:val="single" w:sz="2" w:space="0" w:color="C0C0C0"/>
            </w:tcBorders>
            <w:vAlign w:val="center"/>
          </w:tcPr>
          <w:p w14:paraId="1E858DE4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CAP</w:t>
            </w:r>
          </w:p>
        </w:tc>
        <w:tc>
          <w:tcPr>
            <w:tcW w:w="1564" w:type="pct"/>
            <w:gridSpan w:val="6"/>
            <w:shd w:val="clear" w:color="auto" w:fill="E6E1FF"/>
            <w:vAlign w:val="center"/>
          </w:tcPr>
          <w:p w14:paraId="04A11476" w14:textId="77777777" w:rsidR="00053632" w:rsidRPr="00F71463" w:rsidRDefault="00053632" w:rsidP="007075E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CAP Sede Operativa </w:t>
            </w:r>
            <w:r w:rsidR="007075EB"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Soggetto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 Subentrante</w:t>
            </w:r>
            <w:r w:rsidRPr="00F71463">
              <w:rPr>
                <w:rFonts w:ascii="Arial" w:eastAsia="Calibri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399" w:type="pct"/>
            <w:gridSpan w:val="2"/>
            <w:vAlign w:val="center"/>
          </w:tcPr>
          <w:p w14:paraId="329AA1EC" w14:textId="77777777" w:rsidR="00053632" w:rsidRPr="00F71463" w:rsidRDefault="00053632" w:rsidP="000536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Prov.</w:t>
            </w:r>
          </w:p>
        </w:tc>
        <w:tc>
          <w:tcPr>
            <w:tcW w:w="1778" w:type="pct"/>
            <w:gridSpan w:val="2"/>
            <w:shd w:val="clear" w:color="auto" w:fill="E6E1FF"/>
            <w:vAlign w:val="center"/>
          </w:tcPr>
          <w:p w14:paraId="7142B745" w14:textId="77777777" w:rsidR="00053632" w:rsidRPr="00F71463" w:rsidRDefault="00053632" w:rsidP="007075E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Provincia Sede Operativa </w:t>
            </w:r>
            <w:r w:rsidR="007075EB"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Soggetto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 xml:space="preserve"> Subentrante</w:t>
            </w:r>
            <w:r w:rsidRPr="00F71463">
              <w:rPr>
                <w:rFonts w:ascii="Arial" w:eastAsia="Calibri" w:hAnsi="Arial" w:cs="Arial"/>
                <w:i/>
                <w:sz w:val="20"/>
                <w:szCs w:val="20"/>
              </w:rPr>
              <w:t>]</w:t>
            </w:r>
          </w:p>
        </w:tc>
      </w:tr>
    </w:tbl>
    <w:p w14:paraId="1D18BF82" w14:textId="77777777" w:rsidR="00053632" w:rsidRPr="00F71463" w:rsidRDefault="00053632" w:rsidP="00053632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5977A183" w14:textId="77777777" w:rsidR="00053632" w:rsidRPr="00F71463" w:rsidRDefault="00053632" w:rsidP="00053632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2"/>
          <w:szCs w:val="22"/>
        </w:rPr>
      </w:pPr>
      <w:r w:rsidRPr="00F71463">
        <w:rPr>
          <w:rFonts w:ascii="Arial" w:eastAsia="Calibri" w:hAnsi="Arial" w:cs="Arial"/>
          <w:sz w:val="22"/>
          <w:szCs w:val="22"/>
        </w:rPr>
        <w:t>2.</w:t>
      </w:r>
      <w:r w:rsidRPr="00F71463">
        <w:rPr>
          <w:rFonts w:ascii="Arial" w:eastAsia="Calibri" w:hAnsi="Arial" w:cs="Arial"/>
          <w:b/>
          <w:sz w:val="22"/>
          <w:szCs w:val="22"/>
        </w:rPr>
        <w:t xml:space="preserve"> di aver allegato la seguente documentazione (barrare le voci di interesse):</w:t>
      </w:r>
    </w:p>
    <w:p w14:paraId="5D7BFCC6" w14:textId="77777777" w:rsidR="00053632" w:rsidRPr="00F71463" w:rsidRDefault="00053632" w:rsidP="00053632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sz w:val="22"/>
          <w:szCs w:val="22"/>
        </w:rPr>
      </w:pP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separate"/>
      </w:r>
      <w:r w:rsidRPr="00F71463">
        <w:rPr>
          <w:rFonts w:ascii="Arial" w:eastAsia="Calibri" w:hAnsi="Arial" w:cs="Arial"/>
          <w:sz w:val="22"/>
          <w:szCs w:val="22"/>
          <w:highlight w:val="green"/>
        </w:rPr>
        <w:fldChar w:fldCharType="end"/>
      </w:r>
      <w:r w:rsidRPr="00F71463">
        <w:rPr>
          <w:rFonts w:ascii="Arial" w:eastAsia="Calibri" w:hAnsi="Arial" w:cs="Arial"/>
          <w:bCs/>
          <w:iCs/>
          <w:sz w:val="22"/>
          <w:szCs w:val="22"/>
        </w:rPr>
        <w:t xml:space="preserve"> Atto</w:t>
      </w:r>
      <w:r w:rsidR="00FB429B" w:rsidRPr="00F71463">
        <w:rPr>
          <w:rFonts w:ascii="Arial" w:eastAsia="Calibri" w:hAnsi="Arial" w:cs="Arial"/>
          <w:bCs/>
          <w:iCs/>
          <w:sz w:val="22"/>
          <w:szCs w:val="22"/>
        </w:rPr>
        <w:t>/i anche</w:t>
      </w:r>
      <w:r w:rsidRPr="00F71463">
        <w:rPr>
          <w:rFonts w:ascii="Arial" w:eastAsia="Calibri" w:hAnsi="Arial" w:cs="Arial"/>
          <w:bCs/>
          <w:iCs/>
          <w:sz w:val="22"/>
          <w:szCs w:val="22"/>
        </w:rPr>
        <w:t xml:space="preserve"> pubblico</w:t>
      </w:r>
      <w:r w:rsidR="00FB429B" w:rsidRPr="00F71463">
        <w:rPr>
          <w:rFonts w:ascii="Arial" w:eastAsia="Calibri" w:hAnsi="Arial" w:cs="Arial"/>
          <w:bCs/>
          <w:iCs/>
          <w:sz w:val="22"/>
          <w:szCs w:val="22"/>
        </w:rPr>
        <w:t>/i</w:t>
      </w:r>
      <w:r w:rsidRPr="00F71463">
        <w:rPr>
          <w:rFonts w:ascii="Arial" w:eastAsia="Calibri" w:hAnsi="Arial" w:cs="Arial"/>
          <w:bCs/>
          <w:iCs/>
          <w:sz w:val="22"/>
          <w:szCs w:val="22"/>
        </w:rPr>
        <w:t xml:space="preserve"> che formalizza</w:t>
      </w:r>
      <w:r w:rsidR="00FB429B" w:rsidRPr="00F71463">
        <w:rPr>
          <w:rFonts w:ascii="Arial" w:eastAsia="Calibri" w:hAnsi="Arial" w:cs="Arial"/>
          <w:bCs/>
          <w:iCs/>
          <w:sz w:val="22"/>
          <w:szCs w:val="22"/>
        </w:rPr>
        <w:t>no</w:t>
      </w:r>
      <w:r w:rsidRPr="00F71463">
        <w:rPr>
          <w:rFonts w:ascii="Arial" w:eastAsia="Calibri" w:hAnsi="Arial" w:cs="Arial"/>
          <w:bCs/>
          <w:iCs/>
          <w:sz w:val="22"/>
          <w:szCs w:val="22"/>
        </w:rPr>
        <w:t xml:space="preserve"> l’operazione, da cui emerga chiaramente la volontà del soggetto subentrante di accollarsi tutti gli obblighi derivanti dal Bando e dal contratto di </w:t>
      </w:r>
      <w:r w:rsidR="00FB429B" w:rsidRPr="00F71463">
        <w:rPr>
          <w:rFonts w:ascii="Arial" w:eastAsia="Calibri" w:hAnsi="Arial" w:cs="Arial"/>
          <w:bCs/>
          <w:iCs/>
          <w:sz w:val="22"/>
          <w:szCs w:val="22"/>
        </w:rPr>
        <w:t xml:space="preserve">Finanziamento e da cui si evinca la titolarità dei beni acquistati per il tramite dell’Agevolazione medesima nel rispetto di quanto previsto dall’art.9/III del decreto legislativo 123/1998 e art.71 del Reg.UE 1303/2013. </w:t>
      </w:r>
      <w:r w:rsidRPr="00F71463">
        <w:rPr>
          <w:rFonts w:ascii="Arial" w:eastAsia="Calibri" w:hAnsi="Arial" w:cs="Arial"/>
          <w:bCs/>
          <w:iCs/>
          <w:sz w:val="22"/>
          <w:szCs w:val="22"/>
        </w:rPr>
        <w:t>Qualora non disponibile</w:t>
      </w:r>
      <w:r w:rsidR="00FB429B" w:rsidRPr="00F71463">
        <w:rPr>
          <w:rFonts w:ascii="Arial" w:eastAsia="Calibri" w:hAnsi="Arial" w:cs="Arial"/>
          <w:bCs/>
          <w:iCs/>
          <w:sz w:val="22"/>
          <w:szCs w:val="22"/>
        </w:rPr>
        <w:t>, atto di accollo del S</w:t>
      </w:r>
      <w:r w:rsidRPr="00F71463">
        <w:rPr>
          <w:rFonts w:ascii="Arial" w:eastAsia="Calibri" w:hAnsi="Arial" w:cs="Arial"/>
          <w:bCs/>
          <w:iCs/>
          <w:sz w:val="22"/>
          <w:szCs w:val="22"/>
        </w:rPr>
        <w:t>oggetto subentrante sottoscritto digitalmente o elettronicamente dal legale rappresentante del Partner subentrante;</w:t>
      </w:r>
    </w:p>
    <w:p w14:paraId="789D1E21" w14:textId="77777777" w:rsidR="00053632" w:rsidRPr="00F71463" w:rsidRDefault="00053632" w:rsidP="00053632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F71463">
        <w:rPr>
          <w:rFonts w:ascii="Arial" w:eastAsia="Calibri" w:hAnsi="Arial" w:cs="Arial"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1463">
        <w:rPr>
          <w:rFonts w:ascii="Arial" w:eastAsia="Calibri" w:hAnsi="Arial" w:cs="Arial"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eastAsia="Calibri" w:hAnsi="Arial" w:cs="Arial"/>
          <w:sz w:val="22"/>
          <w:szCs w:val="22"/>
          <w:highlight w:val="green"/>
        </w:rPr>
      </w:r>
      <w:r w:rsidR="00ED504C">
        <w:rPr>
          <w:rFonts w:ascii="Arial" w:eastAsia="Calibri" w:hAnsi="Arial" w:cs="Arial"/>
          <w:sz w:val="22"/>
          <w:szCs w:val="22"/>
          <w:highlight w:val="green"/>
        </w:rPr>
        <w:fldChar w:fldCharType="separate"/>
      </w:r>
      <w:r w:rsidRPr="00F71463">
        <w:rPr>
          <w:rFonts w:ascii="Arial" w:eastAsia="Calibri" w:hAnsi="Arial" w:cs="Arial"/>
          <w:sz w:val="22"/>
          <w:szCs w:val="22"/>
          <w:highlight w:val="green"/>
        </w:rPr>
        <w:fldChar w:fldCharType="end"/>
      </w:r>
      <w:r w:rsidRPr="00F71463">
        <w:rPr>
          <w:rFonts w:ascii="Arial" w:eastAsia="Calibri" w:hAnsi="Arial" w:cs="Arial"/>
          <w:sz w:val="22"/>
          <w:szCs w:val="22"/>
        </w:rPr>
        <w:t xml:space="preserve"> </w:t>
      </w:r>
      <w:r w:rsidR="00FB429B" w:rsidRPr="00F71463">
        <w:rPr>
          <w:rFonts w:ascii="Arial" w:eastAsia="Calibri" w:hAnsi="Arial" w:cs="Arial"/>
          <w:sz w:val="22"/>
          <w:szCs w:val="22"/>
        </w:rPr>
        <w:t xml:space="preserve">Modulo di adeguata verifica del </w:t>
      </w:r>
      <w:r w:rsidR="00145F38" w:rsidRPr="00F71463">
        <w:rPr>
          <w:rFonts w:ascii="Arial" w:eastAsia="Calibri" w:hAnsi="Arial" w:cs="Arial"/>
          <w:sz w:val="22"/>
          <w:szCs w:val="22"/>
        </w:rPr>
        <w:t>cliente (</w:t>
      </w:r>
      <w:r w:rsidR="00FB429B" w:rsidRPr="00F71463">
        <w:rPr>
          <w:rFonts w:ascii="Arial" w:eastAsia="Calibri" w:hAnsi="Arial" w:cs="Arial"/>
          <w:sz w:val="22"/>
          <w:szCs w:val="22"/>
        </w:rPr>
        <w:t>aggiornato) ai sensi e per gli effetti di cui al Dlgs.n.231/2007, accompagnato dalla copia della carta d’identità e del codice fiscale dei soggetti ivi indicati;</w:t>
      </w:r>
    </w:p>
    <w:p w14:paraId="3E99CEE6" w14:textId="77777777" w:rsidR="00FB429B" w:rsidRPr="00F71463" w:rsidRDefault="00053632" w:rsidP="00053632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separate"/>
      </w:r>
      <w:r w:rsidRPr="00F71463">
        <w:rPr>
          <w:rFonts w:ascii="Arial" w:eastAsia="Calibri" w:hAnsi="Arial" w:cs="Arial"/>
          <w:sz w:val="22"/>
          <w:szCs w:val="22"/>
          <w:highlight w:val="green"/>
        </w:rPr>
        <w:fldChar w:fldCharType="end"/>
      </w:r>
      <w:r w:rsidRPr="00F71463">
        <w:rPr>
          <w:rFonts w:ascii="Arial" w:eastAsia="Calibri" w:hAnsi="Arial" w:cs="Arial"/>
          <w:bCs/>
          <w:iCs/>
          <w:sz w:val="22"/>
          <w:szCs w:val="22"/>
        </w:rPr>
        <w:t xml:space="preserve"> </w:t>
      </w:r>
      <w:r w:rsidR="00FB429B" w:rsidRPr="00F71463">
        <w:rPr>
          <w:rFonts w:ascii="Arial" w:eastAsia="Calibri" w:hAnsi="Arial" w:cs="Arial"/>
          <w:bCs/>
          <w:iCs/>
          <w:sz w:val="22"/>
          <w:szCs w:val="22"/>
        </w:rPr>
        <w:t>Dichiarazione ai fini della verifica della regolarità della posizione contributiva (DURC), oppure, se il subentrante risulta iscritto ad altri Enti previdenziali o casse (diversi da INPS, INAIL) copia del documento rilasciato dal soggetto competente attestante la regolarità della posizione contributiva;</w:t>
      </w:r>
    </w:p>
    <w:p w14:paraId="2DA33196" w14:textId="77777777" w:rsidR="00FB429B" w:rsidRPr="00F71463" w:rsidRDefault="00FB429B" w:rsidP="00FB429B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separate"/>
      </w:r>
      <w:r w:rsidRPr="00F71463">
        <w:rPr>
          <w:rFonts w:ascii="Arial" w:eastAsia="Calibri" w:hAnsi="Arial" w:cs="Arial"/>
          <w:sz w:val="22"/>
          <w:szCs w:val="22"/>
          <w:highlight w:val="green"/>
        </w:rPr>
        <w:fldChar w:fldCharType="end"/>
      </w:r>
      <w:r w:rsidRPr="00F71463">
        <w:rPr>
          <w:rFonts w:ascii="Arial" w:eastAsia="Calibri" w:hAnsi="Arial" w:cs="Arial"/>
          <w:bCs/>
          <w:iCs/>
          <w:sz w:val="22"/>
          <w:szCs w:val="22"/>
        </w:rPr>
        <w:t xml:space="preserve"> Eventuale delega ad un soggetto esterno da contattare;</w:t>
      </w:r>
    </w:p>
    <w:p w14:paraId="68B20DC6" w14:textId="77777777" w:rsidR="00145F38" w:rsidRPr="00F71463" w:rsidRDefault="008E24C3" w:rsidP="008E24C3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separate"/>
      </w:r>
      <w:r w:rsidRPr="00F71463">
        <w:rPr>
          <w:rFonts w:ascii="Arial" w:eastAsia="Calibri" w:hAnsi="Arial" w:cs="Arial"/>
          <w:sz w:val="22"/>
          <w:szCs w:val="22"/>
          <w:highlight w:val="green"/>
        </w:rPr>
        <w:fldChar w:fldCharType="end"/>
      </w:r>
      <w:r w:rsidRPr="00F71463">
        <w:rPr>
          <w:rFonts w:ascii="Arial" w:eastAsia="Calibri" w:hAnsi="Arial" w:cs="Arial"/>
          <w:bCs/>
          <w:iCs/>
          <w:sz w:val="22"/>
          <w:szCs w:val="22"/>
        </w:rPr>
        <w:t xml:space="preserve"> Nel caso in cui il Soggetto subentrante voglia avvalersi – qualora risultasse necessario a seguito dell’istruttoria economico-finanziaria – di una Garanzia fidejussoria da parte di un’impresa sponsor di cui all’art.C.3.4 (“Definizione del quadro cauzionale” comma 5 lett.c) del Bando, una dichiarazione circa la disponibilità dell’impresa sponsor medesima, a rilasciare una Garanzia fidejussoria </w:t>
      </w:r>
      <w:r w:rsidR="00145F38" w:rsidRPr="00F71463">
        <w:rPr>
          <w:rFonts w:ascii="Arial" w:eastAsia="Calibri" w:hAnsi="Arial" w:cs="Arial"/>
          <w:bCs/>
          <w:iCs/>
          <w:sz w:val="22"/>
          <w:szCs w:val="22"/>
        </w:rPr>
        <w:t xml:space="preserve">nell’interesse del Soggetto subentrante accompagnata da almeno due bilanci approvati alla data di presentazione della richiesta di variazione e dal modulo di adeguata verifica del cliente ai sensi e </w:t>
      </w:r>
      <w:r w:rsidR="00145F38" w:rsidRPr="00F71463">
        <w:rPr>
          <w:rFonts w:ascii="Arial" w:eastAsia="Calibri" w:hAnsi="Arial" w:cs="Arial"/>
          <w:bCs/>
          <w:iCs/>
          <w:sz w:val="22"/>
          <w:szCs w:val="22"/>
        </w:rPr>
        <w:lastRenderedPageBreak/>
        <w:t xml:space="preserve">per gli effetti di cui al d.lgs.n.231/2007, accompagnato dalla copia dei documenti di identità in corso di validità e del codice fiscale dei soggetti ivi indicati; </w:t>
      </w:r>
    </w:p>
    <w:p w14:paraId="11C74D4F" w14:textId="1FCC32A5" w:rsidR="00145F38" w:rsidRPr="00F71463" w:rsidRDefault="00145F38" w:rsidP="008E24C3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sz w:val="22"/>
          <w:szCs w:val="22"/>
        </w:rPr>
      </w:pP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separate"/>
      </w:r>
      <w:r w:rsidRPr="00F71463">
        <w:rPr>
          <w:rFonts w:ascii="Arial" w:eastAsia="Calibri" w:hAnsi="Arial" w:cs="Arial"/>
          <w:sz w:val="22"/>
          <w:szCs w:val="22"/>
          <w:highlight w:val="green"/>
        </w:rPr>
        <w:fldChar w:fldCharType="end"/>
      </w:r>
      <w:r w:rsidRPr="00F71463">
        <w:rPr>
          <w:rFonts w:ascii="Arial" w:eastAsia="Calibri" w:hAnsi="Arial" w:cs="Arial"/>
          <w:sz w:val="22"/>
          <w:szCs w:val="22"/>
        </w:rPr>
        <w:t xml:space="preserve"> Modulo antimafia </w:t>
      </w:r>
      <w:r w:rsidR="0013440F">
        <w:rPr>
          <w:rFonts w:ascii="Arial" w:eastAsia="Calibri" w:hAnsi="Arial" w:cs="Arial"/>
          <w:sz w:val="22"/>
          <w:szCs w:val="22"/>
        </w:rPr>
        <w:t>(</w:t>
      </w:r>
      <w:r w:rsidR="007A4259">
        <w:rPr>
          <w:rFonts w:ascii="Arial" w:eastAsia="Calibri" w:hAnsi="Arial" w:cs="Arial"/>
          <w:sz w:val="22"/>
          <w:szCs w:val="22"/>
        </w:rPr>
        <w:t xml:space="preserve">solo </w:t>
      </w:r>
      <w:r w:rsidR="0013440F">
        <w:rPr>
          <w:rFonts w:ascii="Arial" w:eastAsia="Calibri" w:hAnsi="Arial" w:cs="Arial"/>
          <w:sz w:val="22"/>
          <w:szCs w:val="22"/>
        </w:rPr>
        <w:t xml:space="preserve">per importi concessi superiori a € 150.000,00) </w:t>
      </w:r>
      <w:r w:rsidRPr="00F71463">
        <w:rPr>
          <w:rFonts w:ascii="Arial" w:eastAsia="Calibri" w:hAnsi="Arial" w:cs="Arial"/>
          <w:sz w:val="22"/>
          <w:szCs w:val="22"/>
        </w:rPr>
        <w:t>da scaricare dal sito della Prefettura di competenza, debitamente compilato, ai sensi di quanto disposto dal D.lgs 6 settembre 2011, n.159 in materia di antimafia debitamente sottoscritta mediante apposizione di firma digitale o elettronica da parte del legale rappresentante;</w:t>
      </w:r>
    </w:p>
    <w:p w14:paraId="25ED8427" w14:textId="77777777" w:rsidR="00145F38" w:rsidRPr="00F71463" w:rsidRDefault="00145F38" w:rsidP="008E24C3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sz w:val="22"/>
          <w:szCs w:val="22"/>
        </w:rPr>
      </w:pP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separate"/>
      </w:r>
      <w:r w:rsidRPr="00F71463">
        <w:rPr>
          <w:rFonts w:ascii="Arial" w:eastAsia="Calibri" w:hAnsi="Arial" w:cs="Arial"/>
          <w:sz w:val="22"/>
          <w:szCs w:val="22"/>
          <w:highlight w:val="green"/>
        </w:rPr>
        <w:fldChar w:fldCharType="end"/>
      </w:r>
      <w:r w:rsidRPr="00F71463">
        <w:rPr>
          <w:rFonts w:ascii="Arial" w:eastAsia="Calibri" w:hAnsi="Arial" w:cs="Arial"/>
          <w:sz w:val="22"/>
          <w:szCs w:val="22"/>
        </w:rPr>
        <w:t xml:space="preserve"> Modulo compilato per il calcolo della dimensione di impresa contenente le informazioni necessarie (effettivi, fatturato e totale attività di bilancio, imprese collegate ed associate);</w:t>
      </w:r>
    </w:p>
    <w:p w14:paraId="23F38557" w14:textId="77777777" w:rsidR="00A16C30" w:rsidRPr="00F71463" w:rsidRDefault="00A16C30" w:rsidP="00053632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iCs/>
          <w:sz w:val="22"/>
          <w:szCs w:val="22"/>
        </w:rPr>
      </w:pPr>
    </w:p>
    <w:p w14:paraId="504F24C9" w14:textId="77777777" w:rsidR="00145F38" w:rsidRPr="00F71463" w:rsidRDefault="00A16C30" w:rsidP="00053632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i/>
          <w:iCs/>
          <w:sz w:val="22"/>
          <w:szCs w:val="22"/>
          <w:u w:val="single"/>
        </w:rPr>
      </w:pPr>
      <w:r w:rsidRPr="00F71463">
        <w:rPr>
          <w:rFonts w:ascii="Arial" w:eastAsia="Calibri" w:hAnsi="Arial" w:cs="Arial"/>
          <w:bCs/>
          <w:i/>
          <w:iCs/>
          <w:sz w:val="22"/>
          <w:szCs w:val="22"/>
          <w:u w:val="single"/>
        </w:rPr>
        <w:t>Tutti i sopraccitati allegati dovranno essere opportunamente compilati e sottoscritti mediante apposizione di firma elettronica o digitale da parte del legale rappresentante del Soggetto subentrante.</w:t>
      </w:r>
    </w:p>
    <w:p w14:paraId="0743061E" w14:textId="77777777" w:rsidR="00A16C30" w:rsidRPr="00F71463" w:rsidRDefault="00A16C30" w:rsidP="00053632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bCs/>
          <w:iCs/>
          <w:sz w:val="22"/>
          <w:szCs w:val="22"/>
        </w:rPr>
      </w:pPr>
    </w:p>
    <w:p w14:paraId="314E713C" w14:textId="77777777" w:rsidR="00145F38" w:rsidRPr="00F71463" w:rsidRDefault="00145F38" w:rsidP="00053632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bCs/>
          <w:iCs/>
          <w:sz w:val="22"/>
          <w:szCs w:val="22"/>
        </w:rPr>
      </w:pPr>
      <w:r w:rsidRPr="00F71463">
        <w:rPr>
          <w:rFonts w:ascii="Arial" w:eastAsia="Calibri" w:hAnsi="Arial" w:cs="Arial"/>
          <w:b/>
          <w:bCs/>
          <w:iCs/>
          <w:sz w:val="22"/>
          <w:szCs w:val="22"/>
        </w:rPr>
        <w:t>Qualora il Soggetto subentrante sia una Impresa consolidata con almeno due esercizi contabili chiusi:</w:t>
      </w:r>
    </w:p>
    <w:p w14:paraId="295AD773" w14:textId="78F8261F" w:rsidR="00145F38" w:rsidRPr="00F71463" w:rsidRDefault="00145F38" w:rsidP="00053632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separate"/>
      </w:r>
      <w:r w:rsidRPr="00F71463">
        <w:rPr>
          <w:rFonts w:ascii="Arial" w:eastAsia="Calibri" w:hAnsi="Arial" w:cs="Arial"/>
          <w:sz w:val="22"/>
          <w:szCs w:val="22"/>
          <w:highlight w:val="green"/>
        </w:rPr>
        <w:fldChar w:fldCharType="end"/>
      </w:r>
      <w:r w:rsidRPr="00F71463">
        <w:rPr>
          <w:rFonts w:ascii="Arial" w:eastAsia="Calibri" w:hAnsi="Arial" w:cs="Arial"/>
          <w:sz w:val="22"/>
          <w:szCs w:val="22"/>
        </w:rPr>
        <w:t xml:space="preserve"> </w:t>
      </w:r>
      <w:r w:rsidR="007A4259">
        <w:rPr>
          <w:rFonts w:ascii="Arial" w:eastAsia="Calibri" w:hAnsi="Arial" w:cs="Arial"/>
          <w:sz w:val="22"/>
          <w:szCs w:val="22"/>
        </w:rPr>
        <w:t>S</w:t>
      </w:r>
      <w:r w:rsidRPr="00F71463">
        <w:rPr>
          <w:rFonts w:ascii="Arial" w:eastAsia="Calibri" w:hAnsi="Arial" w:cs="Arial"/>
          <w:sz w:val="22"/>
          <w:szCs w:val="22"/>
        </w:rPr>
        <w:t xml:space="preserve">ituazione contabile economico-finanziaria aggiornata relativa all’esercizio in corso; </w:t>
      </w:r>
    </w:p>
    <w:p w14:paraId="1D0829A7" w14:textId="62DB7D94" w:rsidR="00053632" w:rsidRPr="00F71463" w:rsidRDefault="00053632" w:rsidP="00053632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separate"/>
      </w:r>
      <w:r w:rsidRPr="00F71463">
        <w:rPr>
          <w:rFonts w:ascii="Arial" w:eastAsia="Calibri" w:hAnsi="Arial" w:cs="Arial"/>
          <w:sz w:val="22"/>
          <w:szCs w:val="22"/>
          <w:highlight w:val="green"/>
        </w:rPr>
        <w:fldChar w:fldCharType="end"/>
      </w:r>
      <w:r w:rsidRPr="00F71463">
        <w:rPr>
          <w:rFonts w:ascii="Arial" w:eastAsia="Calibri" w:hAnsi="Arial" w:cs="Arial"/>
          <w:bCs/>
          <w:iCs/>
          <w:sz w:val="22"/>
          <w:szCs w:val="22"/>
        </w:rPr>
        <w:t xml:space="preserve"> </w:t>
      </w:r>
      <w:r w:rsidR="007A4259">
        <w:rPr>
          <w:rFonts w:ascii="Arial" w:eastAsia="Calibri" w:hAnsi="Arial" w:cs="Arial"/>
          <w:bCs/>
          <w:iCs/>
          <w:sz w:val="22"/>
          <w:szCs w:val="22"/>
        </w:rPr>
        <w:t>P</w:t>
      </w:r>
      <w:r w:rsidRPr="00F71463">
        <w:rPr>
          <w:rFonts w:ascii="Arial" w:eastAsia="Calibri" w:hAnsi="Arial" w:cs="Arial"/>
          <w:bCs/>
          <w:iCs/>
          <w:sz w:val="22"/>
          <w:szCs w:val="22"/>
        </w:rPr>
        <w:t xml:space="preserve">er i soggetti </w:t>
      </w:r>
      <w:r w:rsidR="00145F38" w:rsidRPr="00F71463">
        <w:rPr>
          <w:rFonts w:ascii="Arial" w:eastAsia="Calibri" w:hAnsi="Arial" w:cs="Arial"/>
          <w:bCs/>
          <w:iCs/>
          <w:sz w:val="22"/>
          <w:szCs w:val="22"/>
        </w:rPr>
        <w:t xml:space="preserve">tenuti al deposito del </w:t>
      </w:r>
      <w:r w:rsidRPr="00F71463">
        <w:rPr>
          <w:rFonts w:ascii="Arial" w:eastAsia="Calibri" w:hAnsi="Arial" w:cs="Arial"/>
          <w:bCs/>
          <w:iCs/>
          <w:sz w:val="22"/>
          <w:szCs w:val="22"/>
        </w:rPr>
        <w:t>bilancio</w:t>
      </w:r>
      <w:r w:rsidR="00145F38" w:rsidRPr="00F71463">
        <w:rPr>
          <w:rFonts w:ascii="Arial" w:eastAsia="Calibri" w:hAnsi="Arial" w:cs="Arial"/>
          <w:bCs/>
          <w:iCs/>
          <w:sz w:val="22"/>
          <w:szCs w:val="22"/>
        </w:rPr>
        <w:t xml:space="preserve"> di esercizio:</w:t>
      </w:r>
      <w:r w:rsidRPr="00F71463">
        <w:rPr>
          <w:rFonts w:ascii="Arial" w:eastAsia="Calibri" w:hAnsi="Arial" w:cs="Arial"/>
          <w:bCs/>
          <w:iCs/>
          <w:sz w:val="22"/>
          <w:szCs w:val="22"/>
        </w:rPr>
        <w:t xml:space="preserve"> copia degli ultimi due bilanci approvati</w:t>
      </w:r>
      <w:r w:rsidR="00145F38" w:rsidRPr="00F71463">
        <w:rPr>
          <w:rFonts w:ascii="Arial" w:eastAsia="Calibri" w:hAnsi="Arial" w:cs="Arial"/>
          <w:bCs/>
          <w:iCs/>
          <w:sz w:val="22"/>
          <w:szCs w:val="22"/>
        </w:rPr>
        <w:t xml:space="preserve"> e, qualora l’ultimo bilancio di esercizio sia stato chiuso ma non approvato, copia della bozza del bilancio chiuso (con dicitura “Definitivo”), ma non approvato</w:t>
      </w:r>
      <w:r w:rsidRPr="00F71463">
        <w:rPr>
          <w:rFonts w:ascii="Arial" w:eastAsia="Calibri" w:hAnsi="Arial" w:cs="Arial"/>
          <w:bCs/>
          <w:iCs/>
          <w:sz w:val="22"/>
          <w:szCs w:val="22"/>
        </w:rPr>
        <w:t>;</w:t>
      </w:r>
      <w:r w:rsidR="00145F38" w:rsidRPr="00F71463">
        <w:rPr>
          <w:rFonts w:ascii="Arial" w:eastAsia="Calibri" w:hAnsi="Arial" w:cs="Arial"/>
          <w:bCs/>
          <w:iCs/>
          <w:sz w:val="22"/>
          <w:szCs w:val="22"/>
        </w:rPr>
        <w:t xml:space="preserve"> i bilanci, qualora depositati, saranno acquisiti direttamente dal Gestore presso il sistema camerale;</w:t>
      </w:r>
    </w:p>
    <w:p w14:paraId="5D329B19" w14:textId="196D7C99" w:rsidR="00092C8C" w:rsidRPr="00F71463" w:rsidRDefault="00145F38" w:rsidP="00053632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separate"/>
      </w:r>
      <w:r w:rsidRPr="00F71463">
        <w:rPr>
          <w:rFonts w:ascii="Arial" w:eastAsia="Calibri" w:hAnsi="Arial" w:cs="Arial"/>
          <w:sz w:val="22"/>
          <w:szCs w:val="22"/>
          <w:highlight w:val="green"/>
        </w:rPr>
        <w:fldChar w:fldCharType="end"/>
      </w:r>
      <w:r w:rsidRPr="00F71463">
        <w:rPr>
          <w:rFonts w:ascii="Arial" w:eastAsia="Calibri" w:hAnsi="Arial" w:cs="Arial"/>
          <w:bCs/>
          <w:iCs/>
          <w:sz w:val="22"/>
          <w:szCs w:val="22"/>
        </w:rPr>
        <w:t xml:space="preserve"> </w:t>
      </w:r>
      <w:r w:rsidR="007A4259">
        <w:rPr>
          <w:rFonts w:ascii="Arial" w:eastAsia="Calibri" w:hAnsi="Arial" w:cs="Arial"/>
          <w:bCs/>
          <w:iCs/>
          <w:sz w:val="22"/>
          <w:szCs w:val="22"/>
        </w:rPr>
        <w:t>P</w:t>
      </w:r>
      <w:r w:rsidRPr="00F71463">
        <w:rPr>
          <w:rFonts w:ascii="Arial" w:eastAsia="Calibri" w:hAnsi="Arial" w:cs="Arial"/>
          <w:bCs/>
          <w:iCs/>
          <w:sz w:val="22"/>
          <w:szCs w:val="22"/>
        </w:rPr>
        <w:t>er i soggetti in contabilità ordinaria non tenuti al deposito del bilancio di esercizio: ultimi due bilancini contabili chiusi (prospetti contabili economico e patrimoniali chiusi e con dicitura “Definitivo” generati a partire dalle registrazioni effettuate per la tenuta dei registri obbligatori – Libro Giornale, Libro inventari</w:t>
      </w:r>
      <w:r w:rsidR="00092C8C" w:rsidRPr="00F71463">
        <w:rPr>
          <w:rFonts w:ascii="Arial" w:eastAsia="Calibri" w:hAnsi="Arial" w:cs="Arial"/>
          <w:bCs/>
          <w:iCs/>
          <w:sz w:val="22"/>
          <w:szCs w:val="22"/>
        </w:rPr>
        <w:t>. Registri IVA e Registro dei cespiti) e ultime due dichiarazioni fiscali presentate;</w:t>
      </w:r>
    </w:p>
    <w:p w14:paraId="7974E718" w14:textId="1851A74B" w:rsidR="00053632" w:rsidRPr="00F71463" w:rsidRDefault="00053632" w:rsidP="00053632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separate"/>
      </w:r>
      <w:r w:rsidRPr="00F71463">
        <w:rPr>
          <w:rFonts w:ascii="Arial" w:eastAsia="Calibri" w:hAnsi="Arial" w:cs="Arial"/>
          <w:sz w:val="22"/>
          <w:szCs w:val="22"/>
          <w:highlight w:val="green"/>
        </w:rPr>
        <w:fldChar w:fldCharType="end"/>
      </w:r>
      <w:r w:rsidRPr="00F71463">
        <w:rPr>
          <w:rFonts w:ascii="Arial" w:eastAsia="Calibri" w:hAnsi="Arial" w:cs="Arial"/>
          <w:bCs/>
          <w:iCs/>
          <w:sz w:val="22"/>
          <w:szCs w:val="22"/>
        </w:rPr>
        <w:t xml:space="preserve"> </w:t>
      </w:r>
      <w:r w:rsidR="007A4259">
        <w:rPr>
          <w:rFonts w:ascii="Arial" w:eastAsia="Calibri" w:hAnsi="Arial" w:cs="Arial"/>
          <w:bCs/>
          <w:iCs/>
          <w:sz w:val="22"/>
          <w:szCs w:val="22"/>
        </w:rPr>
        <w:t>P</w:t>
      </w:r>
      <w:r w:rsidRPr="00F71463">
        <w:rPr>
          <w:rFonts w:ascii="Arial" w:eastAsia="Calibri" w:hAnsi="Arial" w:cs="Arial"/>
          <w:bCs/>
          <w:iCs/>
          <w:sz w:val="22"/>
          <w:szCs w:val="22"/>
        </w:rPr>
        <w:t>er i soggetti in contabilità semplificata non tenuti al dep</w:t>
      </w:r>
      <w:r w:rsidR="00092C8C" w:rsidRPr="00F71463">
        <w:rPr>
          <w:rFonts w:ascii="Arial" w:eastAsia="Calibri" w:hAnsi="Arial" w:cs="Arial"/>
          <w:bCs/>
          <w:iCs/>
          <w:sz w:val="22"/>
          <w:szCs w:val="22"/>
        </w:rPr>
        <w:t>osito del bilancio di esercizio: ultimi</w:t>
      </w:r>
      <w:r w:rsidRPr="00F71463">
        <w:rPr>
          <w:rFonts w:ascii="Arial" w:eastAsia="Calibri" w:hAnsi="Arial" w:cs="Arial"/>
          <w:bCs/>
          <w:iCs/>
          <w:sz w:val="22"/>
          <w:szCs w:val="22"/>
        </w:rPr>
        <w:t xml:space="preserve"> due </w:t>
      </w:r>
      <w:r w:rsidR="00092C8C" w:rsidRPr="00F71463">
        <w:rPr>
          <w:rFonts w:ascii="Arial" w:eastAsia="Calibri" w:hAnsi="Arial" w:cs="Arial"/>
          <w:bCs/>
          <w:iCs/>
          <w:sz w:val="22"/>
          <w:szCs w:val="22"/>
        </w:rPr>
        <w:t>prospetti contabili economici e patrimoniali chiusi (ovvero schemi di Conto economico e di Stato patrimoniale chiusi con dicitura “Definitivo”</w:t>
      </w:r>
      <w:r w:rsidRPr="00F71463">
        <w:rPr>
          <w:rFonts w:ascii="Arial" w:eastAsia="Calibri" w:hAnsi="Arial" w:cs="Arial"/>
          <w:bCs/>
          <w:iCs/>
          <w:sz w:val="22"/>
          <w:szCs w:val="22"/>
        </w:rPr>
        <w:t xml:space="preserve"> generati a partire dalle registrazioni effettuate per la t</w:t>
      </w:r>
      <w:r w:rsidR="00092C8C" w:rsidRPr="00F71463">
        <w:rPr>
          <w:rFonts w:ascii="Arial" w:eastAsia="Calibri" w:hAnsi="Arial" w:cs="Arial"/>
          <w:bCs/>
          <w:iCs/>
          <w:sz w:val="22"/>
          <w:szCs w:val="22"/>
        </w:rPr>
        <w:t xml:space="preserve">enuta dei registri obbligatori - </w:t>
      </w:r>
      <w:r w:rsidRPr="00F71463">
        <w:rPr>
          <w:rFonts w:ascii="Arial" w:eastAsia="Calibri" w:hAnsi="Arial" w:cs="Arial"/>
          <w:bCs/>
          <w:iCs/>
          <w:sz w:val="22"/>
          <w:szCs w:val="22"/>
        </w:rPr>
        <w:t>Regi</w:t>
      </w:r>
      <w:r w:rsidR="00092C8C" w:rsidRPr="00F71463">
        <w:rPr>
          <w:rFonts w:ascii="Arial" w:eastAsia="Calibri" w:hAnsi="Arial" w:cs="Arial"/>
          <w:bCs/>
          <w:iCs/>
          <w:sz w:val="22"/>
          <w:szCs w:val="22"/>
        </w:rPr>
        <w:t>stri IVA e Registro dei cespiti – e ultime due dichiarazioni fiscali presentate</w:t>
      </w:r>
      <w:r w:rsidRPr="00F71463">
        <w:rPr>
          <w:rFonts w:ascii="Arial" w:eastAsia="Calibri" w:hAnsi="Arial" w:cs="Arial"/>
          <w:bCs/>
          <w:iCs/>
          <w:sz w:val="22"/>
          <w:szCs w:val="22"/>
        </w:rPr>
        <w:t>;</w:t>
      </w:r>
    </w:p>
    <w:p w14:paraId="14D27BD5" w14:textId="0F8B9415" w:rsidR="00053632" w:rsidRPr="00F71463" w:rsidRDefault="00053632" w:rsidP="00053632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separate"/>
      </w:r>
      <w:r w:rsidRPr="00F71463">
        <w:rPr>
          <w:rFonts w:ascii="Arial" w:eastAsia="Calibri" w:hAnsi="Arial" w:cs="Arial"/>
          <w:sz w:val="22"/>
          <w:szCs w:val="22"/>
          <w:highlight w:val="green"/>
        </w:rPr>
        <w:fldChar w:fldCharType="end"/>
      </w:r>
      <w:r w:rsidRPr="00F71463">
        <w:rPr>
          <w:rFonts w:ascii="Arial" w:eastAsia="Calibri" w:hAnsi="Arial" w:cs="Arial"/>
          <w:bCs/>
          <w:iCs/>
          <w:sz w:val="22"/>
          <w:szCs w:val="22"/>
        </w:rPr>
        <w:t xml:space="preserve"> </w:t>
      </w:r>
      <w:r w:rsidR="007A4259">
        <w:rPr>
          <w:rFonts w:ascii="Arial" w:eastAsia="Calibri" w:hAnsi="Arial" w:cs="Arial"/>
          <w:bCs/>
          <w:iCs/>
          <w:sz w:val="22"/>
          <w:szCs w:val="22"/>
        </w:rPr>
        <w:t>P</w:t>
      </w:r>
      <w:r w:rsidRPr="00F71463">
        <w:rPr>
          <w:rFonts w:ascii="Arial" w:eastAsia="Calibri" w:hAnsi="Arial" w:cs="Arial"/>
          <w:bCs/>
          <w:iCs/>
          <w:sz w:val="22"/>
          <w:szCs w:val="22"/>
        </w:rPr>
        <w:t>er i soggetti in regime contabile dei mini</w:t>
      </w:r>
      <w:r w:rsidR="00092C8C" w:rsidRPr="00F71463">
        <w:rPr>
          <w:rFonts w:ascii="Arial" w:eastAsia="Calibri" w:hAnsi="Arial" w:cs="Arial"/>
          <w:bCs/>
          <w:iCs/>
          <w:sz w:val="22"/>
          <w:szCs w:val="22"/>
        </w:rPr>
        <w:t xml:space="preserve">mi o di contabilità forfettaria (ad esempio i Liberi professionisti): </w:t>
      </w:r>
      <w:r w:rsidRPr="00F71463">
        <w:rPr>
          <w:rFonts w:ascii="Arial" w:eastAsia="Calibri" w:hAnsi="Arial" w:cs="Arial"/>
          <w:bCs/>
          <w:iCs/>
          <w:sz w:val="22"/>
          <w:szCs w:val="22"/>
        </w:rPr>
        <w:t xml:space="preserve">ultime due dichiarazioni fiscali </w:t>
      </w:r>
      <w:r w:rsidR="00092C8C" w:rsidRPr="00F71463">
        <w:rPr>
          <w:rFonts w:ascii="Arial" w:eastAsia="Calibri" w:hAnsi="Arial" w:cs="Arial"/>
          <w:bCs/>
          <w:iCs/>
          <w:sz w:val="22"/>
          <w:szCs w:val="22"/>
        </w:rPr>
        <w:t>presentate.</w:t>
      </w:r>
    </w:p>
    <w:p w14:paraId="69E55472" w14:textId="77777777" w:rsidR="00E721DC" w:rsidRPr="00F71463" w:rsidRDefault="00E721DC" w:rsidP="00106D14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sz w:val="22"/>
          <w:szCs w:val="22"/>
        </w:rPr>
      </w:pPr>
    </w:p>
    <w:p w14:paraId="1DE590DA" w14:textId="77777777" w:rsidR="00E721DC" w:rsidRPr="00F71463" w:rsidRDefault="00092C8C" w:rsidP="00106D14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bCs/>
          <w:iCs/>
          <w:sz w:val="22"/>
          <w:szCs w:val="22"/>
        </w:rPr>
      </w:pPr>
      <w:r w:rsidRPr="00F71463">
        <w:rPr>
          <w:rFonts w:ascii="Arial" w:eastAsia="Calibri" w:hAnsi="Arial" w:cs="Arial"/>
          <w:b/>
          <w:bCs/>
          <w:iCs/>
          <w:sz w:val="22"/>
          <w:szCs w:val="22"/>
        </w:rPr>
        <w:t>Qualora il Soggetto subentrante sia una Start up:</w:t>
      </w:r>
    </w:p>
    <w:p w14:paraId="0AF2C334" w14:textId="78BCA711" w:rsidR="00092C8C" w:rsidRPr="00F71463" w:rsidRDefault="00092C8C" w:rsidP="00092C8C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separate"/>
      </w:r>
      <w:r w:rsidRPr="00F71463">
        <w:rPr>
          <w:rFonts w:ascii="Arial" w:eastAsia="Calibri" w:hAnsi="Arial" w:cs="Arial"/>
          <w:sz w:val="22"/>
          <w:szCs w:val="22"/>
          <w:highlight w:val="green"/>
        </w:rPr>
        <w:fldChar w:fldCharType="end"/>
      </w:r>
      <w:r w:rsidRPr="00F71463">
        <w:rPr>
          <w:rFonts w:ascii="Arial" w:eastAsia="Calibri" w:hAnsi="Arial" w:cs="Arial"/>
          <w:bCs/>
          <w:iCs/>
          <w:sz w:val="22"/>
          <w:szCs w:val="22"/>
        </w:rPr>
        <w:t xml:space="preserve"> </w:t>
      </w:r>
      <w:r w:rsidR="007A4259">
        <w:rPr>
          <w:rFonts w:ascii="Arial" w:eastAsia="Calibri" w:hAnsi="Arial" w:cs="Arial"/>
          <w:bCs/>
          <w:iCs/>
          <w:sz w:val="22"/>
          <w:szCs w:val="22"/>
        </w:rPr>
        <w:t>E</w:t>
      </w:r>
      <w:r w:rsidR="00FA6F7D" w:rsidRPr="00F71463">
        <w:rPr>
          <w:rFonts w:ascii="Arial" w:eastAsia="Calibri" w:hAnsi="Arial" w:cs="Arial"/>
          <w:bCs/>
          <w:iCs/>
          <w:sz w:val="22"/>
          <w:szCs w:val="22"/>
        </w:rPr>
        <w:t xml:space="preserve">laborato relativo ad un budget standardizzato, contenente dati relativi alle dinamiche economico-patrimoniale su un arco temporale di: </w:t>
      </w:r>
    </w:p>
    <w:p w14:paraId="1E376AB9" w14:textId="77777777" w:rsidR="00FA6F7D" w:rsidRPr="00F71463" w:rsidRDefault="00FA6F7D" w:rsidP="00FA6F7D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60"/>
        <w:rPr>
          <w:rFonts w:cs="Arial"/>
          <w:bCs/>
          <w:iCs/>
        </w:rPr>
      </w:pPr>
      <w:r w:rsidRPr="00F71463">
        <w:rPr>
          <w:rFonts w:cs="Arial"/>
          <w:bCs/>
          <w:iCs/>
        </w:rPr>
        <w:t>3 (tre) anni, ove l’importo complessivo richiesto dal Finanziamento sia inferiore a Euro 150.000,00;</w:t>
      </w:r>
    </w:p>
    <w:p w14:paraId="4F0603F6" w14:textId="77777777" w:rsidR="00FA6F7D" w:rsidRPr="00F71463" w:rsidRDefault="00FA6F7D" w:rsidP="00FA6F7D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60"/>
        <w:rPr>
          <w:rFonts w:cs="Arial"/>
          <w:bCs/>
          <w:iCs/>
        </w:rPr>
      </w:pPr>
      <w:r w:rsidRPr="00F71463">
        <w:rPr>
          <w:rFonts w:cs="Arial"/>
          <w:bCs/>
          <w:iCs/>
        </w:rPr>
        <w:t>5 (cinque) anni, ove l’importo complessivo richiesto dal Finanziamento sia pari o superiore a Euro 150.000,00;</w:t>
      </w:r>
    </w:p>
    <w:p w14:paraId="34D2DC85" w14:textId="78623547" w:rsidR="00092C8C" w:rsidRPr="00F71463" w:rsidRDefault="00092C8C" w:rsidP="00092C8C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separate"/>
      </w:r>
      <w:r w:rsidRPr="00F71463">
        <w:rPr>
          <w:rFonts w:ascii="Arial" w:eastAsia="Calibri" w:hAnsi="Arial" w:cs="Arial"/>
          <w:sz w:val="22"/>
          <w:szCs w:val="22"/>
          <w:highlight w:val="green"/>
        </w:rPr>
        <w:fldChar w:fldCharType="end"/>
      </w:r>
      <w:r w:rsidRPr="00F71463">
        <w:rPr>
          <w:rFonts w:ascii="Arial" w:eastAsia="Calibri" w:hAnsi="Arial" w:cs="Arial"/>
          <w:bCs/>
          <w:iCs/>
          <w:sz w:val="22"/>
          <w:szCs w:val="22"/>
        </w:rPr>
        <w:t xml:space="preserve"> </w:t>
      </w:r>
      <w:r w:rsidR="007A4259">
        <w:rPr>
          <w:rFonts w:ascii="Arial" w:eastAsia="Calibri" w:hAnsi="Arial" w:cs="Arial"/>
          <w:bCs/>
          <w:iCs/>
          <w:sz w:val="22"/>
          <w:szCs w:val="22"/>
        </w:rPr>
        <w:t>U</w:t>
      </w:r>
      <w:r w:rsidR="00FA6F7D" w:rsidRPr="00F71463">
        <w:rPr>
          <w:rFonts w:ascii="Arial" w:eastAsia="Calibri" w:hAnsi="Arial" w:cs="Arial"/>
          <w:bCs/>
          <w:iCs/>
          <w:sz w:val="22"/>
          <w:szCs w:val="22"/>
        </w:rPr>
        <w:t>n business plan a supporto del budget standardizzato.</w:t>
      </w:r>
    </w:p>
    <w:p w14:paraId="4FD05C39" w14:textId="7C219E4D" w:rsidR="008E3043" w:rsidRPr="00F71463" w:rsidRDefault="008E3043">
      <w:pPr>
        <w:rPr>
          <w:rFonts w:ascii="Arial" w:eastAsia="Calibri" w:hAnsi="Arial" w:cs="Arial"/>
          <w:b/>
          <w:bCs/>
          <w:iCs/>
          <w:sz w:val="22"/>
          <w:szCs w:val="22"/>
        </w:rPr>
      </w:pPr>
      <w:r w:rsidRPr="00F71463">
        <w:rPr>
          <w:rFonts w:ascii="Arial" w:eastAsia="Calibri" w:hAnsi="Arial" w:cs="Arial"/>
          <w:b/>
          <w:bCs/>
          <w:iCs/>
          <w:sz w:val="22"/>
          <w:szCs w:val="22"/>
        </w:rPr>
        <w:br w:type="page"/>
      </w:r>
    </w:p>
    <w:p w14:paraId="319C4AD9" w14:textId="77777777" w:rsidR="00F32FA5" w:rsidRPr="00F71463" w:rsidRDefault="00F32FA5" w:rsidP="00F32FA5">
      <w:pPr>
        <w:autoSpaceDE w:val="0"/>
        <w:autoSpaceDN w:val="0"/>
        <w:adjustRightInd w:val="0"/>
        <w:spacing w:before="60" w:after="6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F71463">
        <w:rPr>
          <w:rFonts w:ascii="Arial" w:eastAsia="Calibri" w:hAnsi="Arial" w:cs="Arial"/>
          <w:b/>
          <w:bCs/>
          <w:sz w:val="22"/>
          <w:szCs w:val="22"/>
        </w:rPr>
        <w:lastRenderedPageBreak/>
        <w:t>E DICHIARA</w:t>
      </w:r>
    </w:p>
    <w:p w14:paraId="53F03F8C" w14:textId="58981A35" w:rsidR="00F32FA5" w:rsidRPr="00F71463" w:rsidRDefault="00F32FA5" w:rsidP="00F32FA5">
      <w:pPr>
        <w:autoSpaceDE w:val="0"/>
        <w:autoSpaceDN w:val="0"/>
        <w:adjustRightInd w:val="0"/>
        <w:spacing w:before="60" w:after="60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F71463">
        <w:rPr>
          <w:rFonts w:ascii="Arial" w:eastAsia="Calibri" w:hAnsi="Arial" w:cs="Arial"/>
          <w:bCs/>
          <w:sz w:val="22"/>
          <w:szCs w:val="22"/>
        </w:rPr>
        <w:t xml:space="preserve">nel caso </w:t>
      </w:r>
      <w:r w:rsidR="00F04E7D" w:rsidRPr="00ED504C">
        <w:rPr>
          <w:rFonts w:ascii="Arial" w:eastAsia="Calibri" w:hAnsi="Arial" w:cs="Arial"/>
          <w:b/>
          <w:sz w:val="22"/>
          <w:szCs w:val="22"/>
        </w:rPr>
        <w:t>B.3 -</w:t>
      </w:r>
      <w:r w:rsidR="00F04E7D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F71463">
        <w:rPr>
          <w:rFonts w:ascii="Arial" w:eastAsia="Calibri" w:hAnsi="Arial" w:cs="Arial"/>
          <w:b/>
          <w:sz w:val="22"/>
          <w:szCs w:val="22"/>
        </w:rPr>
        <w:t xml:space="preserve">Variazione Societaria tramite Subentro (fusione, cessione – totale o parziale - di ramo d’azienda, cessione d’azienda, scissione) </w:t>
      </w:r>
      <w:r w:rsidRPr="00F71463">
        <w:rPr>
          <w:rFonts w:ascii="Arial" w:eastAsia="Calibri" w:hAnsi="Arial" w:cs="Arial"/>
          <w:b/>
          <w:sz w:val="22"/>
          <w:szCs w:val="22"/>
          <w:u w:val="single"/>
        </w:rPr>
        <w:t>successiva all’erogazione della tranche a saldo</w:t>
      </w:r>
    </w:p>
    <w:p w14:paraId="42C2BA19" w14:textId="77777777" w:rsidR="00F32FA5" w:rsidRPr="00F71463" w:rsidRDefault="00F32FA5" w:rsidP="00106D14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bCs/>
          <w:iCs/>
          <w:sz w:val="22"/>
          <w:szCs w:val="22"/>
        </w:rPr>
      </w:pPr>
    </w:p>
    <w:p w14:paraId="436A1B90" w14:textId="77777777" w:rsidR="00F32FA5" w:rsidRPr="00F71463" w:rsidRDefault="00F32FA5" w:rsidP="00F32FA5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2"/>
          <w:szCs w:val="22"/>
        </w:rPr>
      </w:pPr>
      <w:r w:rsidRPr="00F71463">
        <w:rPr>
          <w:rFonts w:ascii="Arial" w:eastAsia="Calibri" w:hAnsi="Arial" w:cs="Arial"/>
          <w:sz w:val="22"/>
          <w:szCs w:val="22"/>
        </w:rPr>
        <w:t xml:space="preserve">1. </w:t>
      </w:r>
      <w:r w:rsidRPr="00F71463">
        <w:rPr>
          <w:rFonts w:ascii="Arial" w:eastAsia="Calibri" w:hAnsi="Arial" w:cs="Arial"/>
          <w:b/>
          <w:sz w:val="22"/>
          <w:szCs w:val="22"/>
        </w:rPr>
        <w:t xml:space="preserve">che al Soggetto beneficiario </w:t>
      </w:r>
    </w:p>
    <w:p w14:paraId="6F487E48" w14:textId="77777777" w:rsidR="002D3194" w:rsidRPr="00F71463" w:rsidRDefault="002D3194" w:rsidP="002D3194">
      <w:pPr>
        <w:suppressAutoHyphens/>
        <w:jc w:val="both"/>
        <w:rPr>
          <w:rFonts w:ascii="Arial" w:hAnsi="Arial" w:cs="Arial"/>
          <w:sz w:val="22"/>
          <w:szCs w:val="22"/>
          <w:highlight w:val="green"/>
        </w:rPr>
      </w:pPr>
    </w:p>
    <w:p w14:paraId="409934EF" w14:textId="450C04D1" w:rsidR="002D3194" w:rsidRPr="00F71463" w:rsidRDefault="002D3194" w:rsidP="002D3194">
      <w:pPr>
        <w:suppressAutoHyphens/>
        <w:jc w:val="both"/>
        <w:rPr>
          <w:rFonts w:ascii="Arial" w:hAnsi="Arial" w:cs="Arial"/>
          <w:sz w:val="22"/>
          <w:szCs w:val="22"/>
        </w:rPr>
      </w:pPr>
      <w:r w:rsidRPr="00F71463">
        <w:rPr>
          <w:rFonts w:ascii="Arial" w:hAnsi="Arial" w:cs="Arial"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1463">
        <w:rPr>
          <w:rFonts w:ascii="Arial" w:hAnsi="Arial" w:cs="Arial"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hAnsi="Arial" w:cs="Arial"/>
          <w:sz w:val="22"/>
          <w:szCs w:val="22"/>
          <w:highlight w:val="green"/>
        </w:rPr>
      </w:r>
      <w:r w:rsidR="00ED504C">
        <w:rPr>
          <w:rFonts w:ascii="Arial" w:hAnsi="Arial" w:cs="Arial"/>
          <w:sz w:val="22"/>
          <w:szCs w:val="22"/>
          <w:highlight w:val="green"/>
        </w:rPr>
        <w:fldChar w:fldCharType="separate"/>
      </w:r>
      <w:r w:rsidRPr="00F71463">
        <w:rPr>
          <w:rFonts w:ascii="Arial" w:hAnsi="Arial" w:cs="Arial"/>
          <w:sz w:val="22"/>
          <w:szCs w:val="22"/>
          <w:highlight w:val="green"/>
        </w:rPr>
        <w:fldChar w:fldCharType="end"/>
      </w:r>
      <w:r w:rsidRPr="00F71463">
        <w:rPr>
          <w:rFonts w:ascii="Arial" w:hAnsi="Arial" w:cs="Arial"/>
          <w:sz w:val="22"/>
          <w:szCs w:val="22"/>
        </w:rPr>
        <w:t xml:space="preserve"> </w:t>
      </w:r>
      <w:r w:rsidR="0024784B" w:rsidRPr="00F71463">
        <w:rPr>
          <w:rFonts w:ascii="Arial" w:hAnsi="Arial" w:cs="Arial"/>
          <w:sz w:val="22"/>
          <w:szCs w:val="22"/>
        </w:rPr>
        <w:t>Impresa consolidata, come definita all’art. D11 “Definizioni e glossario”, lett.g) del Bando</w:t>
      </w:r>
    </w:p>
    <w:p w14:paraId="50909901" w14:textId="77777777" w:rsidR="002D3194" w:rsidRPr="00F71463" w:rsidRDefault="002D3194" w:rsidP="002D3194">
      <w:pPr>
        <w:suppressAutoHyphens/>
        <w:jc w:val="both"/>
        <w:rPr>
          <w:rFonts w:ascii="Arial" w:hAnsi="Arial" w:cs="Arial"/>
          <w:sz w:val="14"/>
          <w:szCs w:val="22"/>
        </w:rPr>
      </w:pPr>
    </w:p>
    <w:p w14:paraId="564A8F95" w14:textId="6CB93B94" w:rsidR="002D3194" w:rsidRPr="00F71463" w:rsidRDefault="002D3194" w:rsidP="002D3194">
      <w:pPr>
        <w:suppressAutoHyphens/>
        <w:jc w:val="both"/>
        <w:rPr>
          <w:rFonts w:ascii="Arial" w:hAnsi="Arial" w:cs="Arial"/>
          <w:sz w:val="22"/>
          <w:szCs w:val="22"/>
        </w:rPr>
      </w:pPr>
      <w:r w:rsidRPr="00F71463">
        <w:rPr>
          <w:rFonts w:ascii="Arial" w:hAnsi="Arial" w:cs="Arial"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1463">
        <w:rPr>
          <w:rFonts w:ascii="Arial" w:hAnsi="Arial" w:cs="Arial"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hAnsi="Arial" w:cs="Arial"/>
          <w:sz w:val="22"/>
          <w:szCs w:val="22"/>
          <w:highlight w:val="green"/>
        </w:rPr>
      </w:r>
      <w:r w:rsidR="00ED504C">
        <w:rPr>
          <w:rFonts w:ascii="Arial" w:hAnsi="Arial" w:cs="Arial"/>
          <w:sz w:val="22"/>
          <w:szCs w:val="22"/>
          <w:highlight w:val="green"/>
        </w:rPr>
        <w:fldChar w:fldCharType="separate"/>
      </w:r>
      <w:r w:rsidRPr="00F71463">
        <w:rPr>
          <w:rFonts w:ascii="Arial" w:hAnsi="Arial" w:cs="Arial"/>
          <w:sz w:val="22"/>
          <w:szCs w:val="22"/>
          <w:highlight w:val="green"/>
        </w:rPr>
        <w:fldChar w:fldCharType="end"/>
      </w:r>
      <w:r w:rsidRPr="00F71463">
        <w:rPr>
          <w:rFonts w:ascii="Arial" w:hAnsi="Arial" w:cs="Arial"/>
          <w:sz w:val="22"/>
          <w:szCs w:val="22"/>
        </w:rPr>
        <w:t xml:space="preserve"> </w:t>
      </w:r>
      <w:r w:rsidR="0024784B" w:rsidRPr="00F71463">
        <w:rPr>
          <w:rFonts w:ascii="Arial" w:hAnsi="Arial" w:cs="Arial"/>
          <w:sz w:val="22"/>
          <w:szCs w:val="22"/>
        </w:rPr>
        <w:t>Start up, come definita all’art. D.11 “Definizioni e glossario”, lett.w) del Bando</w:t>
      </w:r>
    </w:p>
    <w:p w14:paraId="653038A4" w14:textId="77777777" w:rsidR="00F32FA5" w:rsidRPr="00F71463" w:rsidRDefault="00F32FA5" w:rsidP="00F32FA5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4909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1778"/>
        <w:gridCol w:w="533"/>
        <w:gridCol w:w="481"/>
        <w:gridCol w:w="1891"/>
        <w:gridCol w:w="179"/>
        <w:gridCol w:w="350"/>
        <w:gridCol w:w="128"/>
        <w:gridCol w:w="68"/>
        <w:gridCol w:w="86"/>
        <w:gridCol w:w="634"/>
        <w:gridCol w:w="41"/>
        <w:gridCol w:w="3288"/>
      </w:tblGrid>
      <w:tr w:rsidR="00F71463" w:rsidRPr="00F71463" w14:paraId="5CB24D8A" w14:textId="77777777" w:rsidTr="002003A1">
        <w:trPr>
          <w:trHeight w:val="284"/>
        </w:trPr>
        <w:tc>
          <w:tcPr>
            <w:tcW w:w="5000" w:type="pct"/>
            <w:gridSpan w:val="12"/>
            <w:tcBorders>
              <w:top w:val="single" w:sz="2" w:space="0" w:color="FFFFFF"/>
            </w:tcBorders>
            <w:vAlign w:val="center"/>
          </w:tcPr>
          <w:p w14:paraId="05F9D6CE" w14:textId="7D0F36FA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mallCaps/>
                <w:sz w:val="22"/>
                <w:szCs w:val="22"/>
              </w:rPr>
            </w:pPr>
            <w:r w:rsidRPr="00F71463">
              <w:rPr>
                <w:rFonts w:ascii="Arial" w:eastAsia="Calibri" w:hAnsi="Arial" w:cs="Arial"/>
                <w:smallCaps/>
                <w:sz w:val="22"/>
                <w:szCs w:val="22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2"/>
                <w:szCs w:val="22"/>
                <w:highlight w:val="green"/>
              </w:rPr>
              <w:t>Denominazione Soggetto beneficiario</w:t>
            </w:r>
            <w:r w:rsidR="002D3194" w:rsidRPr="00F71463">
              <w:rPr>
                <w:rFonts w:ascii="Arial" w:eastAsia="Calibri" w:hAnsi="Arial" w:cs="Arial"/>
                <w:i/>
                <w:smallCaps/>
                <w:sz w:val="22"/>
                <w:szCs w:val="22"/>
              </w:rPr>
              <w:t>]</w:t>
            </w:r>
          </w:p>
        </w:tc>
      </w:tr>
      <w:tr w:rsidR="00F71463" w:rsidRPr="00F71463" w14:paraId="6C4FB5A8" w14:textId="77777777" w:rsidTr="002003A1">
        <w:trPr>
          <w:trHeight w:val="284"/>
        </w:trPr>
        <w:tc>
          <w:tcPr>
            <w:tcW w:w="5000" w:type="pct"/>
            <w:gridSpan w:val="12"/>
            <w:vAlign w:val="center"/>
          </w:tcPr>
          <w:p w14:paraId="3F558385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  <w:p w14:paraId="4EA35DBB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b/>
                <w:sz w:val="20"/>
                <w:szCs w:val="22"/>
              </w:rPr>
              <w:t>Sede legale</w:t>
            </w:r>
          </w:p>
        </w:tc>
      </w:tr>
      <w:tr w:rsidR="00F71463" w:rsidRPr="00F71463" w14:paraId="4AEE309F" w14:textId="77777777" w:rsidTr="007B1A7A">
        <w:trPr>
          <w:trHeight w:val="170"/>
        </w:trPr>
        <w:tc>
          <w:tcPr>
            <w:tcW w:w="1244" w:type="pct"/>
            <w:gridSpan w:val="2"/>
            <w:vAlign w:val="center"/>
          </w:tcPr>
          <w:p w14:paraId="48F8EF5B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Comune</w:t>
            </w:r>
          </w:p>
        </w:tc>
        <w:tc>
          <w:tcPr>
            <w:tcW w:w="1251" w:type="pct"/>
            <w:gridSpan w:val="3"/>
            <w:shd w:val="clear" w:color="auto" w:fill="E6E1FF"/>
            <w:vAlign w:val="center"/>
          </w:tcPr>
          <w:p w14:paraId="110363AF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2"/>
                <w:highlight w:val="green"/>
              </w:rPr>
              <w:t>Comune Sede Legale</w:t>
            </w:r>
            <w:r w:rsidRPr="00F71463">
              <w:rPr>
                <w:rFonts w:ascii="Arial" w:eastAsia="Calibri" w:hAnsi="Arial" w:cs="Arial"/>
                <w:i/>
                <w:sz w:val="20"/>
                <w:szCs w:val="22"/>
                <w:highlight w:val="green"/>
              </w:rPr>
              <w:t xml:space="preserve"> </w:t>
            </w:r>
            <w:r w:rsidRPr="00F71463">
              <w:rPr>
                <w:rFonts w:ascii="Arial" w:eastAsia="Calibri" w:hAnsi="Arial" w:cs="Arial"/>
                <w:sz w:val="20"/>
                <w:szCs w:val="22"/>
              </w:rPr>
              <w:t>]</w:t>
            </w:r>
          </w:p>
        </w:tc>
        <w:tc>
          <w:tcPr>
            <w:tcW w:w="275" w:type="pct"/>
            <w:gridSpan w:val="2"/>
            <w:vAlign w:val="center"/>
          </w:tcPr>
          <w:p w14:paraId="4A13DA16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Via</w:t>
            </w:r>
          </w:p>
        </w:tc>
        <w:tc>
          <w:tcPr>
            <w:tcW w:w="2230" w:type="pct"/>
            <w:gridSpan w:val="5"/>
            <w:shd w:val="clear" w:color="auto" w:fill="E6E1FF"/>
            <w:vAlign w:val="center"/>
          </w:tcPr>
          <w:p w14:paraId="76A24998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2"/>
                <w:highlight w:val="green"/>
              </w:rPr>
              <w:t>Via Sede Legale</w:t>
            </w:r>
            <w:r w:rsidRPr="00F71463">
              <w:rPr>
                <w:rFonts w:ascii="Arial" w:eastAsia="Calibri" w:hAnsi="Arial" w:cs="Arial"/>
                <w:sz w:val="20"/>
                <w:szCs w:val="22"/>
              </w:rPr>
              <w:t>]</w:t>
            </w:r>
          </w:p>
        </w:tc>
      </w:tr>
      <w:tr w:rsidR="00F71463" w:rsidRPr="00F71463" w14:paraId="0039C591" w14:textId="77777777" w:rsidTr="007B1A7A">
        <w:trPr>
          <w:trHeight w:val="170"/>
        </w:trPr>
        <w:tc>
          <w:tcPr>
            <w:tcW w:w="1244" w:type="pct"/>
            <w:gridSpan w:val="2"/>
            <w:tcBorders>
              <w:right w:val="single" w:sz="2" w:space="0" w:color="C0C0C0"/>
            </w:tcBorders>
            <w:vAlign w:val="center"/>
          </w:tcPr>
          <w:p w14:paraId="2ECC2CE3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134" w:type="pct"/>
            <w:tcBorders>
              <w:left w:val="single" w:sz="2" w:space="0" w:color="C0C0C0"/>
            </w:tcBorders>
            <w:vAlign w:val="center"/>
          </w:tcPr>
          <w:p w14:paraId="69E2D43C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CAP</w:t>
            </w:r>
          </w:p>
        </w:tc>
        <w:tc>
          <w:tcPr>
            <w:tcW w:w="1495" w:type="pct"/>
            <w:gridSpan w:val="6"/>
            <w:shd w:val="clear" w:color="auto" w:fill="E6E1FF"/>
            <w:vAlign w:val="center"/>
          </w:tcPr>
          <w:p w14:paraId="3DF4DE7C" w14:textId="4109698C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2"/>
                <w:highlight w:val="green"/>
              </w:rPr>
              <w:t>CAP Sede Legale</w:t>
            </w:r>
            <w:r w:rsidR="002D3194" w:rsidRPr="00F71463">
              <w:rPr>
                <w:rFonts w:ascii="Arial" w:eastAsia="Calibri" w:hAnsi="Arial" w:cs="Arial"/>
                <w:i/>
                <w:sz w:val="20"/>
                <w:szCs w:val="22"/>
              </w:rPr>
              <w:t>]</w:t>
            </w:r>
          </w:p>
        </w:tc>
        <w:tc>
          <w:tcPr>
            <w:tcW w:w="375" w:type="pct"/>
            <w:gridSpan w:val="2"/>
            <w:vAlign w:val="center"/>
          </w:tcPr>
          <w:p w14:paraId="760808F8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Prov.</w:t>
            </w:r>
          </w:p>
        </w:tc>
        <w:tc>
          <w:tcPr>
            <w:tcW w:w="1753" w:type="pct"/>
            <w:shd w:val="clear" w:color="auto" w:fill="E6E1FF"/>
            <w:vAlign w:val="center"/>
          </w:tcPr>
          <w:p w14:paraId="2D4D0EB3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2"/>
                <w:highlight w:val="green"/>
              </w:rPr>
              <w:t>Provincia Sede Legale</w:t>
            </w:r>
            <w:r w:rsidRPr="00F71463">
              <w:rPr>
                <w:rFonts w:ascii="Arial" w:eastAsia="Calibri" w:hAnsi="Arial" w:cs="Arial"/>
                <w:sz w:val="20"/>
                <w:szCs w:val="22"/>
              </w:rPr>
              <w:t>]</w:t>
            </w:r>
          </w:p>
        </w:tc>
      </w:tr>
      <w:tr w:rsidR="00F71463" w:rsidRPr="00F71463" w14:paraId="7340CF9E" w14:textId="77777777" w:rsidTr="007B1A7A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1244" w:type="pct"/>
            <w:gridSpan w:val="2"/>
            <w:vAlign w:val="center"/>
          </w:tcPr>
          <w:p w14:paraId="435D0BAA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Dati di iscrizione a CCIAA</w:t>
            </w:r>
          </w:p>
        </w:tc>
        <w:tc>
          <w:tcPr>
            <w:tcW w:w="3756" w:type="pct"/>
            <w:gridSpan w:val="10"/>
            <w:shd w:val="clear" w:color="auto" w:fill="E6E1FF"/>
            <w:vAlign w:val="center"/>
          </w:tcPr>
          <w:p w14:paraId="6395573E" w14:textId="246CB55B" w:rsidR="00F32FA5" w:rsidRPr="00F71463" w:rsidRDefault="002D3194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di [</w:t>
            </w:r>
            <w:r w:rsidRPr="00F71463">
              <w:rPr>
                <w:rFonts w:ascii="Arial" w:hAnsi="Arial" w:cs="Arial"/>
                <w:smallCaps/>
                <w:sz w:val="20"/>
                <w:szCs w:val="18"/>
                <w:highlight w:val="green"/>
              </w:rPr>
              <w:t>da profilo - provincia</w:t>
            </w:r>
            <w:r w:rsidRPr="00F71463">
              <w:rPr>
                <w:rFonts w:ascii="Arial" w:hAnsi="Arial" w:cs="Arial"/>
                <w:sz w:val="20"/>
                <w:szCs w:val="18"/>
              </w:rPr>
              <w:t xml:space="preserve">] numero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[</w:t>
            </w:r>
            <w:r w:rsidRPr="00F71463">
              <w:rPr>
                <w:rFonts w:ascii="Arial" w:hAnsi="Arial" w:cs="Arial"/>
                <w:smallCaps/>
                <w:sz w:val="20"/>
                <w:szCs w:val="18"/>
                <w:highlight w:val="green"/>
              </w:rPr>
              <w:t>da profilo</w:t>
            </w:r>
            <w:r w:rsidRPr="00F71463">
              <w:rPr>
                <w:rFonts w:ascii="Arial" w:hAnsi="Arial" w:cs="Arial"/>
                <w:sz w:val="20"/>
                <w:szCs w:val="18"/>
              </w:rPr>
              <w:t xml:space="preserve">] del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[</w:t>
            </w:r>
            <w:r w:rsidRPr="00F71463">
              <w:rPr>
                <w:rFonts w:ascii="Arial" w:hAnsi="Arial" w:cs="Arial"/>
                <w:smallCaps/>
                <w:sz w:val="20"/>
                <w:szCs w:val="18"/>
                <w:highlight w:val="green"/>
              </w:rPr>
              <w:t>da profilo - data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  <w:tr w:rsidR="00F71463" w:rsidRPr="00F71463" w14:paraId="0D4B7C4A" w14:textId="77777777" w:rsidTr="007B1A7A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1244" w:type="pct"/>
            <w:gridSpan w:val="2"/>
            <w:vAlign w:val="center"/>
          </w:tcPr>
          <w:p w14:paraId="1869E865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Codice fiscale</w:t>
            </w:r>
          </w:p>
        </w:tc>
        <w:tc>
          <w:tcPr>
            <w:tcW w:w="3756" w:type="pct"/>
            <w:gridSpan w:val="10"/>
            <w:shd w:val="clear" w:color="auto" w:fill="E6E1FF"/>
            <w:vAlign w:val="center"/>
          </w:tcPr>
          <w:p w14:paraId="3205383E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[</w:t>
            </w:r>
            <w:r w:rsidRPr="00F71463">
              <w:rPr>
                <w:rFonts w:ascii="Arial" w:eastAsia="Calibri" w:hAnsi="Arial" w:cs="Arial"/>
                <w:i/>
                <w:sz w:val="20"/>
                <w:szCs w:val="22"/>
                <w:highlight w:val="green"/>
              </w:rPr>
              <w:t xml:space="preserve">C.F.  </w:t>
            </w:r>
            <w:r w:rsidRPr="00F71463">
              <w:rPr>
                <w:rFonts w:ascii="Arial" w:eastAsia="Calibri" w:hAnsi="Arial" w:cs="Arial"/>
                <w:sz w:val="20"/>
                <w:szCs w:val="22"/>
              </w:rPr>
              <w:t>]</w:t>
            </w:r>
          </w:p>
        </w:tc>
      </w:tr>
      <w:tr w:rsidR="00F71463" w:rsidRPr="00F71463" w14:paraId="6B2A0136" w14:textId="77777777" w:rsidTr="007B1A7A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1244" w:type="pct"/>
            <w:gridSpan w:val="2"/>
            <w:vAlign w:val="center"/>
          </w:tcPr>
          <w:p w14:paraId="23EBED97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Partita IVA</w:t>
            </w:r>
          </w:p>
        </w:tc>
        <w:tc>
          <w:tcPr>
            <w:tcW w:w="3756" w:type="pct"/>
            <w:gridSpan w:val="10"/>
            <w:shd w:val="clear" w:color="auto" w:fill="E6E1FF"/>
            <w:vAlign w:val="center"/>
          </w:tcPr>
          <w:p w14:paraId="2D067101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[</w:t>
            </w:r>
            <w:r w:rsidRPr="00F71463">
              <w:rPr>
                <w:rFonts w:ascii="Arial" w:eastAsia="Calibri" w:hAnsi="Arial" w:cs="Arial"/>
                <w:i/>
                <w:sz w:val="20"/>
                <w:szCs w:val="22"/>
                <w:highlight w:val="green"/>
              </w:rPr>
              <w:t>P.IVA</w:t>
            </w:r>
            <w:r w:rsidRPr="00F71463">
              <w:rPr>
                <w:rFonts w:ascii="Arial" w:eastAsia="Calibri" w:hAnsi="Arial" w:cs="Arial"/>
                <w:sz w:val="20"/>
                <w:szCs w:val="22"/>
              </w:rPr>
              <w:t xml:space="preserve">] </w:t>
            </w:r>
          </w:p>
        </w:tc>
      </w:tr>
      <w:tr w:rsidR="00F71463" w:rsidRPr="00F71463" w14:paraId="0A7FBCEB" w14:textId="77777777" w:rsidTr="007B1A7A">
        <w:trPr>
          <w:trHeight w:val="170"/>
        </w:trPr>
        <w:tc>
          <w:tcPr>
            <w:tcW w:w="1244" w:type="pct"/>
            <w:gridSpan w:val="2"/>
            <w:vAlign w:val="center"/>
          </w:tcPr>
          <w:p w14:paraId="457D6A41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PEC</w:t>
            </w:r>
          </w:p>
        </w:tc>
        <w:tc>
          <w:tcPr>
            <w:tcW w:w="3756" w:type="pct"/>
            <w:gridSpan w:val="10"/>
            <w:shd w:val="clear" w:color="auto" w:fill="E6E1FF"/>
            <w:vAlign w:val="center"/>
          </w:tcPr>
          <w:p w14:paraId="77622058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[</w:t>
            </w:r>
            <w:r w:rsidRPr="00F71463">
              <w:rPr>
                <w:rFonts w:ascii="Arial" w:eastAsia="Calibri" w:hAnsi="Arial" w:cs="Arial"/>
                <w:i/>
                <w:sz w:val="20"/>
                <w:szCs w:val="22"/>
                <w:highlight w:val="green"/>
              </w:rPr>
              <w:t>PEC</w:t>
            </w:r>
            <w:r w:rsidRPr="00F71463">
              <w:rPr>
                <w:rFonts w:ascii="Arial" w:eastAsia="Calibri" w:hAnsi="Arial" w:cs="Arial"/>
                <w:sz w:val="20"/>
                <w:szCs w:val="22"/>
              </w:rPr>
              <w:t>]</w:t>
            </w:r>
          </w:p>
        </w:tc>
      </w:tr>
      <w:tr w:rsidR="00F71463" w:rsidRPr="00F71463" w14:paraId="1682FC22" w14:textId="77777777" w:rsidTr="002003A1">
        <w:trPr>
          <w:trHeight w:val="284"/>
        </w:trPr>
        <w:tc>
          <w:tcPr>
            <w:tcW w:w="5000" w:type="pct"/>
            <w:gridSpan w:val="12"/>
            <w:vAlign w:val="center"/>
          </w:tcPr>
          <w:p w14:paraId="617F3B0B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  <w:p w14:paraId="6908ED42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b/>
                <w:sz w:val="20"/>
                <w:szCs w:val="22"/>
              </w:rPr>
              <w:t>Sede operativa in Lombardia (se esistente)</w:t>
            </w:r>
          </w:p>
        </w:tc>
      </w:tr>
      <w:tr w:rsidR="00F71463" w:rsidRPr="00F71463" w14:paraId="344037A5" w14:textId="77777777" w:rsidTr="007B1A7A">
        <w:trPr>
          <w:trHeight w:val="170"/>
        </w:trPr>
        <w:tc>
          <w:tcPr>
            <w:tcW w:w="951" w:type="pct"/>
            <w:vAlign w:val="center"/>
          </w:tcPr>
          <w:p w14:paraId="3A0F6132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Comune</w:t>
            </w:r>
          </w:p>
        </w:tc>
        <w:tc>
          <w:tcPr>
            <w:tcW w:w="1438" w:type="pct"/>
            <w:gridSpan w:val="3"/>
            <w:shd w:val="clear" w:color="auto" w:fill="E6E1FF"/>
            <w:vAlign w:val="center"/>
          </w:tcPr>
          <w:p w14:paraId="7B108185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2"/>
                <w:highlight w:val="green"/>
              </w:rPr>
              <w:t>Comune Sede Operativa</w:t>
            </w:r>
            <w:r w:rsidRPr="00F71463">
              <w:rPr>
                <w:rFonts w:ascii="Arial" w:eastAsia="Calibri" w:hAnsi="Arial" w:cs="Arial"/>
                <w:i/>
                <w:sz w:val="20"/>
                <w:szCs w:val="22"/>
              </w:rPr>
              <w:t>]</w:t>
            </w:r>
          </w:p>
        </w:tc>
        <w:tc>
          <w:tcPr>
            <w:tcW w:w="302" w:type="pct"/>
            <w:gridSpan w:val="2"/>
            <w:vAlign w:val="center"/>
          </w:tcPr>
          <w:p w14:paraId="4345BAA9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Via</w:t>
            </w:r>
          </w:p>
        </w:tc>
        <w:tc>
          <w:tcPr>
            <w:tcW w:w="2310" w:type="pct"/>
            <w:gridSpan w:val="6"/>
            <w:shd w:val="clear" w:color="auto" w:fill="E6E1FF"/>
            <w:vAlign w:val="center"/>
          </w:tcPr>
          <w:p w14:paraId="6516BC3C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2"/>
                <w:highlight w:val="green"/>
              </w:rPr>
              <w:t>Via Sede Operativa</w:t>
            </w:r>
            <w:r w:rsidRPr="00F71463">
              <w:rPr>
                <w:rFonts w:ascii="Arial" w:eastAsia="Calibri" w:hAnsi="Arial" w:cs="Arial"/>
                <w:sz w:val="20"/>
                <w:szCs w:val="22"/>
              </w:rPr>
              <w:t>]</w:t>
            </w:r>
          </w:p>
        </w:tc>
      </w:tr>
      <w:tr w:rsidR="00F71463" w:rsidRPr="00F71463" w14:paraId="17A7A62B" w14:textId="77777777" w:rsidTr="007B1A7A">
        <w:trPr>
          <w:trHeight w:val="170"/>
        </w:trPr>
        <w:tc>
          <w:tcPr>
            <w:tcW w:w="951" w:type="pct"/>
            <w:tcBorders>
              <w:right w:val="single" w:sz="2" w:space="0" w:color="C0C0C0"/>
            </w:tcBorders>
            <w:vAlign w:val="center"/>
          </w:tcPr>
          <w:p w14:paraId="1EA3735C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293" w:type="pct"/>
            <w:tcBorders>
              <w:left w:val="single" w:sz="2" w:space="0" w:color="C0C0C0"/>
            </w:tcBorders>
            <w:vAlign w:val="center"/>
          </w:tcPr>
          <w:p w14:paraId="7F8D4FA8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CAP</w:t>
            </w:r>
          </w:p>
        </w:tc>
        <w:tc>
          <w:tcPr>
            <w:tcW w:w="1573" w:type="pct"/>
            <w:gridSpan w:val="6"/>
            <w:shd w:val="clear" w:color="auto" w:fill="E6E1FF"/>
            <w:vAlign w:val="center"/>
          </w:tcPr>
          <w:p w14:paraId="6B35EBEC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2"/>
                <w:highlight w:val="green"/>
              </w:rPr>
              <w:t>CAP Sede Operativa</w:t>
            </w:r>
            <w:r w:rsidRPr="00F71463">
              <w:rPr>
                <w:rFonts w:ascii="Arial" w:eastAsia="Calibri" w:hAnsi="Arial" w:cs="Arial"/>
                <w:sz w:val="20"/>
                <w:szCs w:val="22"/>
              </w:rPr>
              <w:t>]</w:t>
            </w:r>
          </w:p>
        </w:tc>
        <w:tc>
          <w:tcPr>
            <w:tcW w:w="402" w:type="pct"/>
            <w:gridSpan w:val="2"/>
            <w:vAlign w:val="center"/>
          </w:tcPr>
          <w:p w14:paraId="0EA89B5F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Prov.</w:t>
            </w:r>
          </w:p>
        </w:tc>
        <w:tc>
          <w:tcPr>
            <w:tcW w:w="1781" w:type="pct"/>
            <w:gridSpan w:val="2"/>
            <w:shd w:val="clear" w:color="auto" w:fill="E6E1FF"/>
            <w:vAlign w:val="center"/>
          </w:tcPr>
          <w:p w14:paraId="755D4EDF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1463">
              <w:rPr>
                <w:rFonts w:ascii="Arial" w:eastAsia="Calibri" w:hAnsi="Arial" w:cs="Arial"/>
                <w:sz w:val="20"/>
                <w:szCs w:val="22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2"/>
                <w:highlight w:val="green"/>
              </w:rPr>
              <w:t>Provincia Sede Operativa</w:t>
            </w:r>
            <w:r w:rsidRPr="00F71463">
              <w:rPr>
                <w:rFonts w:ascii="Arial" w:eastAsia="Calibri" w:hAnsi="Arial" w:cs="Arial"/>
                <w:i/>
                <w:sz w:val="20"/>
                <w:szCs w:val="22"/>
              </w:rPr>
              <w:t>]</w:t>
            </w:r>
          </w:p>
        </w:tc>
      </w:tr>
    </w:tbl>
    <w:p w14:paraId="7BF44944" w14:textId="77777777" w:rsidR="00F32FA5" w:rsidRPr="00F71463" w:rsidRDefault="00F32FA5" w:rsidP="00F32FA5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072F19E1" w14:textId="5B5C830C" w:rsidR="00F32FA5" w:rsidRPr="00F71463" w:rsidRDefault="0013440F" w:rsidP="00F32FA5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è</w:t>
      </w:r>
      <w:r w:rsidR="00F32FA5" w:rsidRPr="00F71463">
        <w:rPr>
          <w:rFonts w:ascii="Arial" w:eastAsia="Calibri" w:hAnsi="Arial" w:cs="Arial"/>
          <w:b/>
          <w:bCs/>
          <w:sz w:val="22"/>
          <w:szCs w:val="22"/>
        </w:rPr>
        <w:t xml:space="preserve"> subentrato a seguito di (Indicare la fattispecie di subentro) …………………………… il seguente Soggetto [</w:t>
      </w:r>
      <w:r w:rsidR="00F32FA5" w:rsidRPr="00F71463">
        <w:rPr>
          <w:rFonts w:ascii="Arial" w:eastAsia="Calibri" w:hAnsi="Arial" w:cs="Arial"/>
          <w:i/>
          <w:smallCaps/>
          <w:sz w:val="22"/>
          <w:szCs w:val="22"/>
        </w:rPr>
        <w:t>Denominazione Soggetto Subentrante</w:t>
      </w:r>
      <w:r w:rsidR="00F32FA5" w:rsidRPr="00F71463">
        <w:rPr>
          <w:rFonts w:ascii="Arial" w:eastAsia="Calibri" w:hAnsi="Arial" w:cs="Arial"/>
          <w:i/>
          <w:sz w:val="22"/>
          <w:szCs w:val="22"/>
        </w:rPr>
        <w:t>]</w:t>
      </w:r>
      <w:r w:rsidR="00F32FA5" w:rsidRPr="00F71463">
        <w:rPr>
          <w:rFonts w:ascii="Arial" w:eastAsia="Calibri" w:hAnsi="Arial" w:cs="Arial"/>
          <w:b/>
          <w:bCs/>
          <w:sz w:val="22"/>
          <w:szCs w:val="22"/>
        </w:rPr>
        <w:t>:</w:t>
      </w:r>
    </w:p>
    <w:tbl>
      <w:tblPr>
        <w:tblW w:w="4955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1745"/>
        <w:gridCol w:w="750"/>
        <w:gridCol w:w="482"/>
        <w:gridCol w:w="23"/>
        <w:gridCol w:w="187"/>
        <w:gridCol w:w="1857"/>
        <w:gridCol w:w="143"/>
        <w:gridCol w:w="315"/>
        <w:gridCol w:w="91"/>
        <w:gridCol w:w="34"/>
        <w:gridCol w:w="55"/>
        <w:gridCol w:w="73"/>
        <w:gridCol w:w="496"/>
        <w:gridCol w:w="29"/>
        <w:gridCol w:w="72"/>
        <w:gridCol w:w="3131"/>
        <w:gridCol w:w="62"/>
      </w:tblGrid>
      <w:tr w:rsidR="00F71463" w:rsidRPr="00F71463" w14:paraId="338FCB27" w14:textId="77777777" w:rsidTr="007B1A7A">
        <w:trPr>
          <w:gridAfter w:val="1"/>
          <w:wAfter w:w="46" w:type="pct"/>
          <w:trHeight w:val="284"/>
        </w:trPr>
        <w:tc>
          <w:tcPr>
            <w:tcW w:w="4954" w:type="pct"/>
            <w:gridSpan w:val="16"/>
            <w:tcBorders>
              <w:top w:val="single" w:sz="2" w:space="0" w:color="FFFFFF"/>
            </w:tcBorders>
            <w:vAlign w:val="center"/>
          </w:tcPr>
          <w:p w14:paraId="7070D45C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71463" w:rsidRPr="00F71463" w14:paraId="1B37BCD1" w14:textId="77777777" w:rsidTr="007B1A7A">
        <w:trPr>
          <w:gridAfter w:val="1"/>
          <w:wAfter w:w="46" w:type="pct"/>
          <w:trHeight w:val="170"/>
        </w:trPr>
        <w:tc>
          <w:tcPr>
            <w:tcW w:w="1333" w:type="pct"/>
            <w:gridSpan w:val="2"/>
            <w:vAlign w:val="center"/>
          </w:tcPr>
          <w:p w14:paraId="2E716937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Cognome e nome</w:t>
            </w:r>
          </w:p>
        </w:tc>
        <w:tc>
          <w:tcPr>
            <w:tcW w:w="3621" w:type="pct"/>
            <w:gridSpan w:val="14"/>
            <w:shd w:val="clear" w:color="auto" w:fill="E6E1FF"/>
            <w:vAlign w:val="center"/>
          </w:tcPr>
          <w:p w14:paraId="4FDE38D9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Cognome e Nome Legale Rappresentante Soggetto Subentrante</w:t>
            </w:r>
            <w:r w:rsidRPr="00F71463">
              <w:rPr>
                <w:rFonts w:ascii="Arial" w:eastAsia="Calibri" w:hAnsi="Arial" w:cs="Arial"/>
                <w:i/>
                <w:sz w:val="20"/>
                <w:szCs w:val="20"/>
              </w:rPr>
              <w:t>]</w:t>
            </w:r>
          </w:p>
        </w:tc>
      </w:tr>
      <w:tr w:rsidR="00F71463" w:rsidRPr="00F71463" w14:paraId="7FBFD090" w14:textId="77777777" w:rsidTr="007B1A7A">
        <w:trPr>
          <w:gridAfter w:val="1"/>
          <w:wAfter w:w="46" w:type="pct"/>
          <w:trHeight w:val="170"/>
        </w:trPr>
        <w:tc>
          <w:tcPr>
            <w:tcW w:w="1333" w:type="pct"/>
            <w:gridSpan w:val="2"/>
            <w:vAlign w:val="center"/>
          </w:tcPr>
          <w:p w14:paraId="44536B8D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Nato a</w:t>
            </w:r>
          </w:p>
        </w:tc>
        <w:tc>
          <w:tcPr>
            <w:tcW w:w="1256" w:type="pct"/>
            <w:gridSpan w:val="5"/>
            <w:shd w:val="clear" w:color="auto" w:fill="E6E1FF"/>
            <w:vAlign w:val="center"/>
          </w:tcPr>
          <w:p w14:paraId="4F51E0F4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Comune di Nascita LR Soggetto Subentrante</w:t>
            </w:r>
            <w:r w:rsidRPr="00F71463">
              <w:rPr>
                <w:rFonts w:ascii="Arial" w:eastAsia="Calibri" w:hAnsi="Arial" w:cs="Arial"/>
                <w:i/>
                <w:sz w:val="20"/>
                <w:szCs w:val="20"/>
                <w:highlight w:val="green"/>
              </w:rPr>
              <w:t xml:space="preserve"> </w:t>
            </w:r>
            <w:r w:rsidRPr="00F71463">
              <w:rPr>
                <w:rFonts w:ascii="Arial" w:eastAsia="Calibri" w:hAnsi="Arial" w:cs="Arial"/>
                <w:sz w:val="20"/>
                <w:szCs w:val="20"/>
              </w:rPr>
              <w:t>]</w:t>
            </w:r>
          </w:p>
        </w:tc>
        <w:tc>
          <w:tcPr>
            <w:tcW w:w="239" w:type="pct"/>
            <w:gridSpan w:val="2"/>
            <w:vAlign w:val="center"/>
          </w:tcPr>
          <w:p w14:paraId="132FDD97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Il</w:t>
            </w:r>
          </w:p>
        </w:tc>
        <w:tc>
          <w:tcPr>
            <w:tcW w:w="2125" w:type="pct"/>
            <w:gridSpan w:val="7"/>
            <w:shd w:val="clear" w:color="auto" w:fill="E6E1FF"/>
            <w:vAlign w:val="center"/>
          </w:tcPr>
          <w:p w14:paraId="2E54A161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Data Nascita LR Soggetto Subentrante</w:t>
            </w:r>
            <w:r w:rsidRPr="00F71463">
              <w:rPr>
                <w:rFonts w:ascii="Arial" w:eastAsia="Calibri" w:hAnsi="Arial" w:cs="Arial"/>
                <w:sz w:val="20"/>
                <w:szCs w:val="20"/>
              </w:rPr>
              <w:t>]</w:t>
            </w:r>
          </w:p>
        </w:tc>
      </w:tr>
      <w:tr w:rsidR="00F71463" w:rsidRPr="00F71463" w14:paraId="5307B7FB" w14:textId="77777777" w:rsidTr="007B1A7A">
        <w:trPr>
          <w:gridAfter w:val="1"/>
          <w:wAfter w:w="46" w:type="pct"/>
          <w:trHeight w:val="170"/>
        </w:trPr>
        <w:tc>
          <w:tcPr>
            <w:tcW w:w="1333" w:type="pct"/>
            <w:gridSpan w:val="2"/>
            <w:vAlign w:val="center"/>
          </w:tcPr>
          <w:p w14:paraId="7CB12BB4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 xml:space="preserve">Residente a </w:t>
            </w:r>
          </w:p>
        </w:tc>
        <w:tc>
          <w:tcPr>
            <w:tcW w:w="1256" w:type="pct"/>
            <w:gridSpan w:val="5"/>
            <w:shd w:val="clear" w:color="auto" w:fill="E6E1FF"/>
            <w:vAlign w:val="center"/>
          </w:tcPr>
          <w:p w14:paraId="33E6A149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Comune Residenza LR Soggetto Subentrante</w:t>
            </w:r>
            <w:r w:rsidRPr="00F71463">
              <w:rPr>
                <w:rFonts w:ascii="Arial" w:eastAsia="Calibri" w:hAnsi="Arial" w:cs="Arial"/>
                <w:i/>
                <w:sz w:val="20"/>
                <w:szCs w:val="20"/>
              </w:rPr>
              <w:t>]</w:t>
            </w:r>
            <w:r w:rsidRPr="00F7146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gridSpan w:val="2"/>
            <w:vAlign w:val="center"/>
          </w:tcPr>
          <w:p w14:paraId="31C641F7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Via</w:t>
            </w:r>
          </w:p>
        </w:tc>
        <w:tc>
          <w:tcPr>
            <w:tcW w:w="2125" w:type="pct"/>
            <w:gridSpan w:val="7"/>
            <w:shd w:val="clear" w:color="auto" w:fill="E6E1FF"/>
            <w:vAlign w:val="center"/>
          </w:tcPr>
          <w:p w14:paraId="1DDD6F68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Via Residenza LR Soggetto Subentrante</w:t>
            </w:r>
            <w:r w:rsidRPr="00F71463">
              <w:rPr>
                <w:rFonts w:ascii="Arial" w:eastAsia="Calibri" w:hAnsi="Arial" w:cs="Arial"/>
                <w:i/>
                <w:sz w:val="20"/>
                <w:szCs w:val="20"/>
                <w:highlight w:val="green"/>
              </w:rPr>
              <w:t xml:space="preserve"> </w:t>
            </w:r>
            <w:r w:rsidRPr="00F71463">
              <w:rPr>
                <w:rFonts w:ascii="Arial" w:eastAsia="Calibri" w:hAnsi="Arial" w:cs="Arial"/>
                <w:sz w:val="20"/>
                <w:szCs w:val="20"/>
              </w:rPr>
              <w:t>]</w:t>
            </w:r>
          </w:p>
        </w:tc>
      </w:tr>
      <w:tr w:rsidR="00F71463" w:rsidRPr="00F71463" w14:paraId="20CEA3D8" w14:textId="77777777" w:rsidTr="007B1A7A">
        <w:trPr>
          <w:trHeight w:val="170"/>
        </w:trPr>
        <w:tc>
          <w:tcPr>
            <w:tcW w:w="1333" w:type="pct"/>
            <w:gridSpan w:val="2"/>
            <w:tcBorders>
              <w:right w:val="single" w:sz="2" w:space="0" w:color="C0C0C0"/>
            </w:tcBorders>
            <w:vAlign w:val="center"/>
          </w:tcPr>
          <w:p w14:paraId="6A29F1CC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" w:type="pct"/>
            <w:tcBorders>
              <w:left w:val="single" w:sz="2" w:space="0" w:color="C0C0C0"/>
            </w:tcBorders>
            <w:vAlign w:val="center"/>
          </w:tcPr>
          <w:p w14:paraId="662E023D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CAP</w:t>
            </w:r>
          </w:p>
        </w:tc>
        <w:tc>
          <w:tcPr>
            <w:tcW w:w="1563" w:type="pct"/>
            <w:gridSpan w:val="9"/>
            <w:shd w:val="clear" w:color="auto" w:fill="E6E1FF"/>
            <w:vAlign w:val="center"/>
          </w:tcPr>
          <w:p w14:paraId="0E18C3EB" w14:textId="4820BC05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CAP Residenza LR Soggetto Subentrante</w:t>
            </w:r>
            <w:r w:rsidRPr="00F71463">
              <w:rPr>
                <w:rFonts w:ascii="Arial" w:eastAsia="Calibri" w:hAnsi="Arial" w:cs="Arial"/>
                <w:sz w:val="20"/>
                <w:szCs w:val="20"/>
              </w:rPr>
              <w:t>]</w:t>
            </w:r>
          </w:p>
        </w:tc>
        <w:tc>
          <w:tcPr>
            <w:tcW w:w="346" w:type="pct"/>
            <w:gridSpan w:val="3"/>
            <w:vAlign w:val="center"/>
          </w:tcPr>
          <w:p w14:paraId="6720B51B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Prov.</w:t>
            </w:r>
          </w:p>
        </w:tc>
        <w:tc>
          <w:tcPr>
            <w:tcW w:w="1712" w:type="pct"/>
            <w:gridSpan w:val="2"/>
            <w:shd w:val="clear" w:color="auto" w:fill="E6E1FF"/>
            <w:vAlign w:val="center"/>
          </w:tcPr>
          <w:p w14:paraId="6CD0C97D" w14:textId="7DCD8F8F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Provincia Residenza LR Soggetto Subentrante</w:t>
            </w:r>
            <w:r w:rsidRPr="00F71463">
              <w:rPr>
                <w:rFonts w:ascii="Arial" w:eastAsia="Calibri" w:hAnsi="Arial" w:cs="Arial"/>
                <w:i/>
                <w:sz w:val="20"/>
                <w:szCs w:val="20"/>
              </w:rPr>
              <w:t>]</w:t>
            </w:r>
          </w:p>
        </w:tc>
      </w:tr>
      <w:tr w:rsidR="00F71463" w:rsidRPr="00F71463" w14:paraId="19E6C2B3" w14:textId="77777777" w:rsidTr="007B1A7A">
        <w:trPr>
          <w:gridAfter w:val="1"/>
          <w:wAfter w:w="46" w:type="pct"/>
          <w:trHeight w:val="170"/>
        </w:trPr>
        <w:tc>
          <w:tcPr>
            <w:tcW w:w="1333" w:type="pct"/>
            <w:gridSpan w:val="2"/>
            <w:vAlign w:val="center"/>
          </w:tcPr>
          <w:p w14:paraId="32704A72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Indirizzo email</w:t>
            </w:r>
          </w:p>
        </w:tc>
        <w:tc>
          <w:tcPr>
            <w:tcW w:w="3621" w:type="pct"/>
            <w:gridSpan w:val="14"/>
            <w:shd w:val="clear" w:color="auto" w:fill="E6E1FF"/>
            <w:vAlign w:val="center"/>
          </w:tcPr>
          <w:p w14:paraId="18E4BB01" w14:textId="06441BCC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E-mail LR Soggetto Subentrante</w:t>
            </w:r>
            <w:r w:rsidRPr="00F71463">
              <w:rPr>
                <w:rFonts w:ascii="Arial" w:eastAsia="Calibri" w:hAnsi="Arial" w:cs="Arial"/>
                <w:sz w:val="20"/>
                <w:szCs w:val="20"/>
              </w:rPr>
              <w:t>]</w:t>
            </w:r>
          </w:p>
        </w:tc>
      </w:tr>
      <w:tr w:rsidR="00F71463" w:rsidRPr="00F71463" w14:paraId="335A6F2C" w14:textId="77777777" w:rsidTr="007B1A7A">
        <w:trPr>
          <w:gridAfter w:val="1"/>
          <w:wAfter w:w="46" w:type="pct"/>
          <w:trHeight w:val="170"/>
        </w:trPr>
        <w:tc>
          <w:tcPr>
            <w:tcW w:w="1333" w:type="pct"/>
            <w:gridSpan w:val="2"/>
            <w:vAlign w:val="center"/>
          </w:tcPr>
          <w:p w14:paraId="44C7FC62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Recapito telefonico</w:t>
            </w:r>
          </w:p>
        </w:tc>
        <w:tc>
          <w:tcPr>
            <w:tcW w:w="3621" w:type="pct"/>
            <w:gridSpan w:val="14"/>
            <w:shd w:val="clear" w:color="auto" w:fill="E6E1FF"/>
            <w:vAlign w:val="center"/>
          </w:tcPr>
          <w:p w14:paraId="472A0DA6" w14:textId="127A7D7A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Telefono LR Soggetto Subentrante</w:t>
            </w:r>
            <w:r w:rsidRPr="00F71463">
              <w:rPr>
                <w:rFonts w:ascii="Arial" w:eastAsia="Calibri" w:hAnsi="Arial" w:cs="Arial"/>
                <w:sz w:val="20"/>
                <w:szCs w:val="20"/>
              </w:rPr>
              <w:t>]</w:t>
            </w:r>
          </w:p>
        </w:tc>
      </w:tr>
      <w:tr w:rsidR="00F71463" w:rsidRPr="00F71463" w14:paraId="7598C893" w14:textId="77777777" w:rsidTr="007B1A7A">
        <w:trPr>
          <w:gridAfter w:val="1"/>
          <w:wAfter w:w="46" w:type="pct"/>
          <w:trHeight w:val="284"/>
        </w:trPr>
        <w:tc>
          <w:tcPr>
            <w:tcW w:w="4954" w:type="pct"/>
            <w:gridSpan w:val="16"/>
            <w:tcBorders>
              <w:top w:val="single" w:sz="2" w:space="0" w:color="FFFFFF"/>
            </w:tcBorders>
            <w:vAlign w:val="center"/>
          </w:tcPr>
          <w:p w14:paraId="2F67CAF8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b/>
                <w:sz w:val="22"/>
                <w:szCs w:val="20"/>
              </w:rPr>
            </w:pPr>
          </w:p>
          <w:p w14:paraId="3BE259B8" w14:textId="6DB7400C" w:rsidR="00F32FA5" w:rsidRPr="00F71463" w:rsidRDefault="00F32FA5" w:rsidP="006E711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0"/>
              </w:rPr>
            </w:pPr>
            <w:r w:rsidRPr="00F71463">
              <w:rPr>
                <w:rFonts w:ascii="Arial" w:eastAsia="Calibri" w:hAnsi="Arial" w:cs="Arial"/>
                <w:b/>
                <w:sz w:val="22"/>
                <w:szCs w:val="20"/>
              </w:rPr>
              <w:lastRenderedPageBreak/>
              <w:t xml:space="preserve">in qualità di rappresentante legale </w:t>
            </w:r>
            <w:r w:rsidR="006E7118" w:rsidRPr="00F71463">
              <w:rPr>
                <w:rFonts w:ascii="Arial" w:eastAsia="Calibri" w:hAnsi="Arial" w:cs="Arial"/>
                <w:b/>
                <w:sz w:val="22"/>
                <w:szCs w:val="20"/>
              </w:rPr>
              <w:t>del Soggetto subentrante</w:t>
            </w:r>
            <w:r w:rsidRPr="00F71463">
              <w:rPr>
                <w:rFonts w:ascii="Arial" w:eastAsia="Calibri" w:hAnsi="Arial" w:cs="Arial"/>
                <w:i/>
                <w:sz w:val="22"/>
                <w:szCs w:val="20"/>
              </w:rPr>
              <w:t xml:space="preserve"> </w:t>
            </w:r>
          </w:p>
        </w:tc>
      </w:tr>
      <w:tr w:rsidR="00F71463" w:rsidRPr="00F71463" w14:paraId="00294E6B" w14:textId="77777777" w:rsidTr="007B1A7A">
        <w:trPr>
          <w:gridAfter w:val="1"/>
          <w:wAfter w:w="46" w:type="pct"/>
          <w:trHeight w:val="284"/>
        </w:trPr>
        <w:tc>
          <w:tcPr>
            <w:tcW w:w="4954" w:type="pct"/>
            <w:gridSpan w:val="16"/>
            <w:vAlign w:val="center"/>
          </w:tcPr>
          <w:p w14:paraId="01539C5A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FA1E05D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b/>
                <w:sz w:val="20"/>
                <w:szCs w:val="20"/>
              </w:rPr>
              <w:t>Sede legale</w:t>
            </w:r>
          </w:p>
        </w:tc>
      </w:tr>
      <w:tr w:rsidR="00F71463" w:rsidRPr="00F71463" w14:paraId="367C4B07" w14:textId="77777777" w:rsidTr="007B1A7A">
        <w:trPr>
          <w:gridAfter w:val="1"/>
          <w:wAfter w:w="46" w:type="pct"/>
          <w:trHeight w:val="170"/>
        </w:trPr>
        <w:tc>
          <w:tcPr>
            <w:tcW w:w="1333" w:type="pct"/>
            <w:gridSpan w:val="2"/>
            <w:vAlign w:val="center"/>
          </w:tcPr>
          <w:p w14:paraId="4BB21CD6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Comune</w:t>
            </w:r>
          </w:p>
        </w:tc>
        <w:tc>
          <w:tcPr>
            <w:tcW w:w="1256" w:type="pct"/>
            <w:gridSpan w:val="5"/>
            <w:shd w:val="clear" w:color="auto" w:fill="E6E1FF"/>
            <w:vAlign w:val="center"/>
          </w:tcPr>
          <w:p w14:paraId="0B091FE7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Comune Sede Legale Soggetto Subentrante</w:t>
            </w:r>
            <w:r w:rsidRPr="00F71463">
              <w:rPr>
                <w:rFonts w:ascii="Arial" w:eastAsia="Calibri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239" w:type="pct"/>
            <w:gridSpan w:val="2"/>
            <w:vAlign w:val="center"/>
          </w:tcPr>
          <w:p w14:paraId="7819A0D4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Via</w:t>
            </w:r>
          </w:p>
        </w:tc>
        <w:tc>
          <w:tcPr>
            <w:tcW w:w="2125" w:type="pct"/>
            <w:gridSpan w:val="7"/>
            <w:shd w:val="clear" w:color="auto" w:fill="E6E1FF"/>
            <w:vAlign w:val="center"/>
          </w:tcPr>
          <w:p w14:paraId="0A3BE2E6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Via Sede Legale Soggetto Subentrante</w:t>
            </w:r>
            <w:r w:rsidRPr="00F71463">
              <w:rPr>
                <w:rFonts w:ascii="Arial" w:eastAsia="Calibri" w:hAnsi="Arial" w:cs="Arial"/>
                <w:i/>
                <w:sz w:val="20"/>
                <w:szCs w:val="20"/>
              </w:rPr>
              <w:t>]</w:t>
            </w:r>
          </w:p>
        </w:tc>
      </w:tr>
      <w:tr w:rsidR="00F71463" w:rsidRPr="00F71463" w14:paraId="29B05263" w14:textId="77777777" w:rsidTr="007B1A7A">
        <w:trPr>
          <w:gridAfter w:val="1"/>
          <w:wAfter w:w="46" w:type="pct"/>
          <w:trHeight w:val="170"/>
        </w:trPr>
        <w:tc>
          <w:tcPr>
            <w:tcW w:w="1333" w:type="pct"/>
            <w:gridSpan w:val="2"/>
            <w:tcBorders>
              <w:right w:val="single" w:sz="2" w:space="0" w:color="C0C0C0"/>
            </w:tcBorders>
            <w:vAlign w:val="center"/>
          </w:tcPr>
          <w:p w14:paraId="59570B3B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2" w:type="pct"/>
            <w:gridSpan w:val="3"/>
            <w:tcBorders>
              <w:left w:val="single" w:sz="2" w:space="0" w:color="C0C0C0"/>
            </w:tcBorders>
            <w:vAlign w:val="center"/>
          </w:tcPr>
          <w:p w14:paraId="7B56BF68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CAP</w:t>
            </w:r>
          </w:p>
        </w:tc>
        <w:tc>
          <w:tcPr>
            <w:tcW w:w="1381" w:type="pct"/>
            <w:gridSpan w:val="6"/>
            <w:shd w:val="clear" w:color="auto" w:fill="E6E1FF"/>
            <w:vAlign w:val="center"/>
          </w:tcPr>
          <w:p w14:paraId="49F9E4FA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CAP Sede Legale Soggetto Subentrante</w:t>
            </w:r>
            <w:r w:rsidRPr="00F71463">
              <w:rPr>
                <w:rFonts w:ascii="Arial" w:eastAsia="Calibri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346" w:type="pct"/>
            <w:gridSpan w:val="3"/>
            <w:vAlign w:val="center"/>
          </w:tcPr>
          <w:p w14:paraId="12D22FC0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Prov.</w:t>
            </w:r>
          </w:p>
        </w:tc>
        <w:tc>
          <w:tcPr>
            <w:tcW w:w="1712" w:type="pct"/>
            <w:gridSpan w:val="2"/>
            <w:shd w:val="clear" w:color="auto" w:fill="E6E1FF"/>
            <w:vAlign w:val="center"/>
          </w:tcPr>
          <w:p w14:paraId="247EA5EE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Provincia Sede Legale Soggetto Subentrante</w:t>
            </w:r>
            <w:r w:rsidRPr="00F71463">
              <w:rPr>
                <w:rFonts w:ascii="Arial" w:eastAsia="Calibri" w:hAnsi="Arial" w:cs="Arial"/>
                <w:i/>
                <w:sz w:val="20"/>
                <w:szCs w:val="20"/>
              </w:rPr>
              <w:t>]</w:t>
            </w:r>
          </w:p>
        </w:tc>
      </w:tr>
      <w:tr w:rsidR="00F71463" w:rsidRPr="00F71463" w14:paraId="4BD0AFB0" w14:textId="77777777" w:rsidTr="007B1A7A">
        <w:tblPrEx>
          <w:tblLook w:val="0000" w:firstRow="0" w:lastRow="0" w:firstColumn="0" w:lastColumn="0" w:noHBand="0" w:noVBand="0"/>
        </w:tblPrEx>
        <w:trPr>
          <w:gridAfter w:val="1"/>
          <w:wAfter w:w="46" w:type="pct"/>
          <w:trHeight w:val="170"/>
        </w:trPr>
        <w:tc>
          <w:tcPr>
            <w:tcW w:w="1333" w:type="pct"/>
            <w:gridSpan w:val="2"/>
            <w:vAlign w:val="center"/>
          </w:tcPr>
          <w:p w14:paraId="6C5558E8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Dati di iscrizione a CCIAA</w:t>
            </w:r>
          </w:p>
        </w:tc>
        <w:tc>
          <w:tcPr>
            <w:tcW w:w="3621" w:type="pct"/>
            <w:gridSpan w:val="14"/>
            <w:shd w:val="clear" w:color="auto" w:fill="E6E1FF"/>
            <w:vAlign w:val="center"/>
          </w:tcPr>
          <w:p w14:paraId="2140BE49" w14:textId="1DBB0036" w:rsidR="00F32FA5" w:rsidRPr="00F71463" w:rsidRDefault="006E7118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hAnsi="Arial" w:cs="Arial"/>
                <w:sz w:val="20"/>
                <w:szCs w:val="18"/>
              </w:rPr>
              <w:t>di [</w:t>
            </w:r>
            <w:r w:rsidRPr="00F71463">
              <w:rPr>
                <w:rFonts w:ascii="Arial" w:hAnsi="Arial" w:cs="Arial"/>
                <w:smallCaps/>
                <w:sz w:val="20"/>
                <w:szCs w:val="18"/>
                <w:highlight w:val="green"/>
              </w:rPr>
              <w:t>da profilo - provincia</w:t>
            </w:r>
            <w:r w:rsidRPr="00F71463">
              <w:rPr>
                <w:rFonts w:ascii="Arial" w:hAnsi="Arial" w:cs="Arial"/>
                <w:sz w:val="20"/>
                <w:szCs w:val="18"/>
              </w:rPr>
              <w:t xml:space="preserve">] numero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[</w:t>
            </w:r>
            <w:r w:rsidRPr="00F71463">
              <w:rPr>
                <w:rFonts w:ascii="Arial" w:hAnsi="Arial" w:cs="Arial"/>
                <w:smallCaps/>
                <w:sz w:val="20"/>
                <w:szCs w:val="18"/>
                <w:highlight w:val="green"/>
              </w:rPr>
              <w:t>da profilo</w:t>
            </w:r>
            <w:r w:rsidRPr="00F71463">
              <w:rPr>
                <w:rFonts w:ascii="Arial" w:hAnsi="Arial" w:cs="Arial"/>
                <w:sz w:val="20"/>
                <w:szCs w:val="18"/>
              </w:rPr>
              <w:t xml:space="preserve">] del 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[</w:t>
            </w:r>
            <w:r w:rsidRPr="00F71463">
              <w:rPr>
                <w:rFonts w:ascii="Arial" w:hAnsi="Arial" w:cs="Arial"/>
                <w:smallCaps/>
                <w:sz w:val="20"/>
                <w:szCs w:val="18"/>
                <w:highlight w:val="green"/>
              </w:rPr>
              <w:t>da profilo - data</w:t>
            </w:r>
            <w:r w:rsidRPr="00F71463">
              <w:rPr>
                <w:rFonts w:ascii="Arial" w:hAnsi="Arial" w:cs="Arial"/>
                <w:sz w:val="20"/>
                <w:szCs w:val="18"/>
                <w:highlight w:val="green"/>
              </w:rPr>
              <w:t>]</w:t>
            </w:r>
          </w:p>
        </w:tc>
      </w:tr>
      <w:tr w:rsidR="00F71463" w:rsidRPr="00F71463" w14:paraId="61E494FD" w14:textId="77777777" w:rsidTr="007B1A7A">
        <w:tblPrEx>
          <w:tblLook w:val="0000" w:firstRow="0" w:lastRow="0" w:firstColumn="0" w:lastColumn="0" w:noHBand="0" w:noVBand="0"/>
        </w:tblPrEx>
        <w:trPr>
          <w:gridAfter w:val="1"/>
          <w:wAfter w:w="46" w:type="pct"/>
          <w:trHeight w:val="170"/>
        </w:trPr>
        <w:tc>
          <w:tcPr>
            <w:tcW w:w="1333" w:type="pct"/>
            <w:gridSpan w:val="2"/>
            <w:vAlign w:val="center"/>
          </w:tcPr>
          <w:p w14:paraId="1FF0E37B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Codice fiscale</w:t>
            </w:r>
          </w:p>
        </w:tc>
        <w:tc>
          <w:tcPr>
            <w:tcW w:w="3621" w:type="pct"/>
            <w:gridSpan w:val="14"/>
            <w:shd w:val="clear" w:color="auto" w:fill="E6E1FF"/>
            <w:vAlign w:val="center"/>
          </w:tcPr>
          <w:p w14:paraId="7753B8C7" w14:textId="3C17E80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C.F. Soggetto Subentrante</w:t>
            </w:r>
            <w:r w:rsidRPr="00F71463">
              <w:rPr>
                <w:rFonts w:ascii="Arial" w:eastAsia="Calibri" w:hAnsi="Arial" w:cs="Arial"/>
                <w:sz w:val="20"/>
                <w:szCs w:val="20"/>
              </w:rPr>
              <w:t>]</w:t>
            </w:r>
          </w:p>
        </w:tc>
      </w:tr>
      <w:tr w:rsidR="00F71463" w:rsidRPr="00F71463" w14:paraId="2CF6DDE3" w14:textId="77777777" w:rsidTr="007B1A7A">
        <w:tblPrEx>
          <w:tblLook w:val="0000" w:firstRow="0" w:lastRow="0" w:firstColumn="0" w:lastColumn="0" w:noHBand="0" w:noVBand="0"/>
        </w:tblPrEx>
        <w:trPr>
          <w:gridAfter w:val="1"/>
          <w:wAfter w:w="46" w:type="pct"/>
          <w:trHeight w:val="170"/>
        </w:trPr>
        <w:tc>
          <w:tcPr>
            <w:tcW w:w="1333" w:type="pct"/>
            <w:gridSpan w:val="2"/>
            <w:vAlign w:val="center"/>
          </w:tcPr>
          <w:p w14:paraId="1934A0EE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Partita IVA</w:t>
            </w:r>
          </w:p>
        </w:tc>
        <w:tc>
          <w:tcPr>
            <w:tcW w:w="3621" w:type="pct"/>
            <w:gridSpan w:val="14"/>
            <w:shd w:val="clear" w:color="auto" w:fill="E6E1FF"/>
            <w:vAlign w:val="center"/>
          </w:tcPr>
          <w:p w14:paraId="130E76F9" w14:textId="5EC672C4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P.IVA Soggetto Subentrante</w:t>
            </w:r>
            <w:r w:rsidRPr="00F71463"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r w:rsidRPr="00F71463">
              <w:rPr>
                <w:rFonts w:ascii="Arial" w:eastAsia="Calibri" w:hAnsi="Arial" w:cs="Arial"/>
                <w:sz w:val="20"/>
                <w:szCs w:val="20"/>
              </w:rPr>
              <w:t xml:space="preserve">] </w:t>
            </w:r>
          </w:p>
        </w:tc>
      </w:tr>
      <w:tr w:rsidR="00F71463" w:rsidRPr="00F71463" w14:paraId="51667251" w14:textId="77777777" w:rsidTr="007B1A7A">
        <w:trPr>
          <w:gridAfter w:val="1"/>
          <w:wAfter w:w="46" w:type="pct"/>
          <w:trHeight w:val="170"/>
        </w:trPr>
        <w:tc>
          <w:tcPr>
            <w:tcW w:w="1333" w:type="pct"/>
            <w:gridSpan w:val="2"/>
            <w:vAlign w:val="center"/>
          </w:tcPr>
          <w:p w14:paraId="15AB267C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PEC</w:t>
            </w:r>
          </w:p>
        </w:tc>
        <w:tc>
          <w:tcPr>
            <w:tcW w:w="3621" w:type="pct"/>
            <w:gridSpan w:val="14"/>
            <w:shd w:val="clear" w:color="auto" w:fill="E6E1FF"/>
            <w:vAlign w:val="center"/>
          </w:tcPr>
          <w:p w14:paraId="61F00E6E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PEC Soggetto Subentrante</w:t>
            </w:r>
            <w:r w:rsidRPr="00F71463">
              <w:rPr>
                <w:rFonts w:ascii="Arial" w:eastAsia="Calibri" w:hAnsi="Arial" w:cs="Arial"/>
                <w:i/>
                <w:sz w:val="20"/>
                <w:szCs w:val="20"/>
              </w:rPr>
              <w:t>]</w:t>
            </w:r>
          </w:p>
        </w:tc>
      </w:tr>
      <w:tr w:rsidR="00F71463" w:rsidRPr="00F71463" w14:paraId="064BC040" w14:textId="77777777" w:rsidTr="007B1A7A">
        <w:trPr>
          <w:gridAfter w:val="1"/>
          <w:wAfter w:w="46" w:type="pct"/>
          <w:trHeight w:val="284"/>
        </w:trPr>
        <w:tc>
          <w:tcPr>
            <w:tcW w:w="4954" w:type="pct"/>
            <w:gridSpan w:val="16"/>
            <w:vAlign w:val="center"/>
          </w:tcPr>
          <w:p w14:paraId="623C7DE4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5B68652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b/>
                <w:sz w:val="20"/>
                <w:szCs w:val="20"/>
              </w:rPr>
              <w:t>Sede operativa in Lombardia (se esistente)</w:t>
            </w:r>
          </w:p>
        </w:tc>
      </w:tr>
      <w:tr w:rsidR="00F71463" w:rsidRPr="00F71463" w14:paraId="1F40A0C3" w14:textId="77777777" w:rsidTr="007B1A7A">
        <w:trPr>
          <w:gridAfter w:val="1"/>
          <w:wAfter w:w="46" w:type="pct"/>
          <w:trHeight w:val="170"/>
        </w:trPr>
        <w:tc>
          <w:tcPr>
            <w:tcW w:w="927" w:type="pct"/>
            <w:vAlign w:val="center"/>
          </w:tcPr>
          <w:p w14:paraId="231AFD2A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Comune</w:t>
            </w:r>
          </w:p>
        </w:tc>
        <w:tc>
          <w:tcPr>
            <w:tcW w:w="1574" w:type="pct"/>
            <w:gridSpan w:val="5"/>
            <w:shd w:val="clear" w:color="auto" w:fill="E6E1FF"/>
            <w:vAlign w:val="center"/>
          </w:tcPr>
          <w:p w14:paraId="5D6F0AA6" w14:textId="3FCB9702" w:rsidR="00F32FA5" w:rsidRPr="00F71463" w:rsidRDefault="00F32FA5" w:rsidP="00600CB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Comune Sede Operativa Soggetto Subentrante</w:t>
            </w:r>
            <w:r w:rsidRPr="00F71463">
              <w:rPr>
                <w:rFonts w:ascii="Arial" w:eastAsia="Calibri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266" w:type="pct"/>
            <w:gridSpan w:val="2"/>
            <w:vAlign w:val="center"/>
          </w:tcPr>
          <w:p w14:paraId="07F86CB5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Via</w:t>
            </w:r>
          </w:p>
        </w:tc>
        <w:tc>
          <w:tcPr>
            <w:tcW w:w="2188" w:type="pct"/>
            <w:gridSpan w:val="8"/>
            <w:shd w:val="clear" w:color="auto" w:fill="E6E1FF"/>
            <w:vAlign w:val="center"/>
          </w:tcPr>
          <w:p w14:paraId="606F0C88" w14:textId="2279EAC8" w:rsidR="00F32FA5" w:rsidRPr="00F71463" w:rsidRDefault="00F32FA5" w:rsidP="00600CB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Via Sede Operativa Soggetto Subentrante</w:t>
            </w:r>
            <w:r w:rsidRPr="00F71463">
              <w:rPr>
                <w:rFonts w:ascii="Arial" w:eastAsia="Calibri" w:hAnsi="Arial" w:cs="Arial"/>
                <w:sz w:val="20"/>
                <w:szCs w:val="20"/>
              </w:rPr>
              <w:t>]</w:t>
            </w:r>
          </w:p>
        </w:tc>
      </w:tr>
      <w:tr w:rsidR="00F71463" w:rsidRPr="00F71463" w14:paraId="0B0B5104" w14:textId="77777777" w:rsidTr="007B1A7A">
        <w:trPr>
          <w:gridAfter w:val="1"/>
          <w:wAfter w:w="46" w:type="pct"/>
          <w:trHeight w:val="170"/>
        </w:trPr>
        <w:tc>
          <w:tcPr>
            <w:tcW w:w="927" w:type="pct"/>
            <w:tcBorders>
              <w:right w:val="single" w:sz="2" w:space="0" w:color="C0C0C0"/>
            </w:tcBorders>
            <w:vAlign w:val="center"/>
          </w:tcPr>
          <w:p w14:paraId="0D642D23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" w:type="pct"/>
            <w:gridSpan w:val="3"/>
            <w:tcBorders>
              <w:left w:val="single" w:sz="2" w:space="0" w:color="C0C0C0"/>
            </w:tcBorders>
            <w:vAlign w:val="center"/>
          </w:tcPr>
          <w:p w14:paraId="57245874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CAP</w:t>
            </w:r>
          </w:p>
        </w:tc>
        <w:tc>
          <w:tcPr>
            <w:tcW w:w="1458" w:type="pct"/>
            <w:gridSpan w:val="6"/>
            <w:shd w:val="clear" w:color="auto" w:fill="E6E1FF"/>
            <w:vAlign w:val="center"/>
          </w:tcPr>
          <w:p w14:paraId="28623195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CAP Sede Operativa Soggetto Subentrante</w:t>
            </w:r>
            <w:r w:rsidRPr="00F71463">
              <w:rPr>
                <w:rFonts w:ascii="Arial" w:eastAsia="Calibri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365" w:type="pct"/>
            <w:gridSpan w:val="3"/>
            <w:vAlign w:val="center"/>
          </w:tcPr>
          <w:p w14:paraId="5A14F9FE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Prov.</w:t>
            </w:r>
          </w:p>
        </w:tc>
        <w:tc>
          <w:tcPr>
            <w:tcW w:w="1730" w:type="pct"/>
            <w:gridSpan w:val="3"/>
            <w:shd w:val="clear" w:color="auto" w:fill="E6E1FF"/>
            <w:vAlign w:val="center"/>
          </w:tcPr>
          <w:p w14:paraId="71C76F72" w14:textId="77777777" w:rsidR="00F32FA5" w:rsidRPr="00F71463" w:rsidRDefault="00F32FA5" w:rsidP="002003A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71463">
              <w:rPr>
                <w:rFonts w:ascii="Arial" w:eastAsia="Calibri" w:hAnsi="Arial" w:cs="Arial"/>
                <w:sz w:val="20"/>
                <w:szCs w:val="20"/>
              </w:rPr>
              <w:t>[</w:t>
            </w:r>
            <w:r w:rsidRPr="00F71463">
              <w:rPr>
                <w:rFonts w:ascii="Arial" w:eastAsia="Calibri" w:hAnsi="Arial" w:cs="Arial"/>
                <w:i/>
                <w:smallCaps/>
                <w:sz w:val="20"/>
                <w:szCs w:val="20"/>
                <w:highlight w:val="green"/>
              </w:rPr>
              <w:t>Provincia Sede Operativa Soggetto Subentrante</w:t>
            </w:r>
            <w:r w:rsidRPr="00F71463">
              <w:rPr>
                <w:rFonts w:ascii="Arial" w:eastAsia="Calibri" w:hAnsi="Arial" w:cs="Arial"/>
                <w:i/>
                <w:sz w:val="20"/>
                <w:szCs w:val="20"/>
              </w:rPr>
              <w:t>]</w:t>
            </w:r>
          </w:p>
        </w:tc>
      </w:tr>
    </w:tbl>
    <w:p w14:paraId="4C2FCFCF" w14:textId="77777777" w:rsidR="00F32FA5" w:rsidRPr="00F71463" w:rsidRDefault="00F32FA5" w:rsidP="00F32FA5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61440B5E" w14:textId="77777777" w:rsidR="00F32FA5" w:rsidRPr="00F71463" w:rsidRDefault="00F32FA5" w:rsidP="00F32FA5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2"/>
          <w:szCs w:val="22"/>
        </w:rPr>
      </w:pPr>
      <w:r w:rsidRPr="00F71463">
        <w:rPr>
          <w:rFonts w:ascii="Arial" w:eastAsia="Calibri" w:hAnsi="Arial" w:cs="Arial"/>
          <w:sz w:val="22"/>
          <w:szCs w:val="22"/>
        </w:rPr>
        <w:t>2.</w:t>
      </w:r>
      <w:r w:rsidRPr="00F71463">
        <w:rPr>
          <w:rFonts w:ascii="Arial" w:eastAsia="Calibri" w:hAnsi="Arial" w:cs="Arial"/>
          <w:b/>
          <w:sz w:val="22"/>
          <w:szCs w:val="22"/>
        </w:rPr>
        <w:t xml:space="preserve"> di aver allegato la seguente documentazione (barrare le voci di interesse):</w:t>
      </w:r>
    </w:p>
    <w:p w14:paraId="0A7506D1" w14:textId="77777777" w:rsidR="00F32FA5" w:rsidRPr="00F71463" w:rsidRDefault="00F32FA5" w:rsidP="00F32FA5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sz w:val="22"/>
          <w:szCs w:val="22"/>
        </w:rPr>
      </w:pP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separate"/>
      </w:r>
      <w:r w:rsidRPr="00F71463">
        <w:rPr>
          <w:rFonts w:ascii="Arial" w:eastAsia="Calibri" w:hAnsi="Arial" w:cs="Arial"/>
          <w:sz w:val="22"/>
          <w:szCs w:val="22"/>
          <w:highlight w:val="green"/>
        </w:rPr>
        <w:fldChar w:fldCharType="end"/>
      </w:r>
      <w:r w:rsidRPr="00F71463">
        <w:rPr>
          <w:rFonts w:ascii="Arial" w:eastAsia="Calibri" w:hAnsi="Arial" w:cs="Arial"/>
          <w:bCs/>
          <w:iCs/>
          <w:sz w:val="22"/>
          <w:szCs w:val="22"/>
        </w:rPr>
        <w:t xml:space="preserve"> Atto/i anche pubblico/i che formalizzano l’operazione, da cui emerga chiaramente la volontà del soggetto subentrante di accollarsi tutti gli obblighi derivanti dal Bando e dal contratto di Finanziamento e da cui si evinca la titolarità dei beni acquistati per il tramite dell’Agevolazione medesima nel rispetto di quanto previsto dall’art.9/III del decreto legislativo 123/1998 e art.71 del Reg.UE 1303/2013. Qualora non disponibile, atto di accollo del Soggetto subentrante sottoscritto digitalmente o elettronicamente dal legale rappresentante del Partner subentrante;</w:t>
      </w:r>
    </w:p>
    <w:p w14:paraId="46934875" w14:textId="77777777" w:rsidR="00F32FA5" w:rsidRPr="00F71463" w:rsidRDefault="00F32FA5" w:rsidP="00F32FA5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F71463">
        <w:rPr>
          <w:rFonts w:ascii="Arial" w:eastAsia="Calibri" w:hAnsi="Arial" w:cs="Arial"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1463">
        <w:rPr>
          <w:rFonts w:ascii="Arial" w:eastAsia="Calibri" w:hAnsi="Arial" w:cs="Arial"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eastAsia="Calibri" w:hAnsi="Arial" w:cs="Arial"/>
          <w:sz w:val="22"/>
          <w:szCs w:val="22"/>
          <w:highlight w:val="green"/>
        </w:rPr>
      </w:r>
      <w:r w:rsidR="00ED504C">
        <w:rPr>
          <w:rFonts w:ascii="Arial" w:eastAsia="Calibri" w:hAnsi="Arial" w:cs="Arial"/>
          <w:sz w:val="22"/>
          <w:szCs w:val="22"/>
          <w:highlight w:val="green"/>
        </w:rPr>
        <w:fldChar w:fldCharType="separate"/>
      </w:r>
      <w:r w:rsidRPr="00F71463">
        <w:rPr>
          <w:rFonts w:ascii="Arial" w:eastAsia="Calibri" w:hAnsi="Arial" w:cs="Arial"/>
          <w:sz w:val="22"/>
          <w:szCs w:val="22"/>
          <w:highlight w:val="green"/>
        </w:rPr>
        <w:fldChar w:fldCharType="end"/>
      </w:r>
      <w:r w:rsidRPr="00F71463">
        <w:rPr>
          <w:rFonts w:ascii="Arial" w:eastAsia="Calibri" w:hAnsi="Arial" w:cs="Arial"/>
          <w:sz w:val="22"/>
          <w:szCs w:val="22"/>
        </w:rPr>
        <w:t xml:space="preserve"> Modulo di adeguata verifica del cliente (aggiornato) ai sensi e per gli effetti di cui al Dlgs.n.231/2007, accompagnato dalla copia della carta d’identità e del codice fiscale dei soggetti ivi indicati;</w:t>
      </w:r>
    </w:p>
    <w:p w14:paraId="1B4F83C0" w14:textId="77777777" w:rsidR="00F32FA5" w:rsidRPr="00F71463" w:rsidRDefault="00F32FA5" w:rsidP="00F32FA5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separate"/>
      </w:r>
      <w:r w:rsidRPr="00F71463">
        <w:rPr>
          <w:rFonts w:ascii="Arial" w:eastAsia="Calibri" w:hAnsi="Arial" w:cs="Arial"/>
          <w:sz w:val="22"/>
          <w:szCs w:val="22"/>
          <w:highlight w:val="green"/>
        </w:rPr>
        <w:fldChar w:fldCharType="end"/>
      </w:r>
      <w:r w:rsidRPr="00F71463">
        <w:rPr>
          <w:rFonts w:ascii="Arial" w:eastAsia="Calibri" w:hAnsi="Arial" w:cs="Arial"/>
          <w:bCs/>
          <w:iCs/>
          <w:sz w:val="22"/>
          <w:szCs w:val="22"/>
        </w:rPr>
        <w:t xml:space="preserve"> Eventuale delega ad un soggetto esterno da contattare;</w:t>
      </w:r>
    </w:p>
    <w:p w14:paraId="547E2F05" w14:textId="77777777" w:rsidR="00F32FA5" w:rsidRPr="00F71463" w:rsidRDefault="00F32FA5" w:rsidP="00F32FA5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separate"/>
      </w:r>
      <w:r w:rsidRPr="00F71463">
        <w:rPr>
          <w:rFonts w:ascii="Arial" w:eastAsia="Calibri" w:hAnsi="Arial" w:cs="Arial"/>
          <w:sz w:val="22"/>
          <w:szCs w:val="22"/>
          <w:highlight w:val="green"/>
        </w:rPr>
        <w:fldChar w:fldCharType="end"/>
      </w:r>
      <w:r w:rsidRPr="00F71463">
        <w:rPr>
          <w:rFonts w:ascii="Arial" w:eastAsia="Calibri" w:hAnsi="Arial" w:cs="Arial"/>
          <w:bCs/>
          <w:iCs/>
          <w:sz w:val="22"/>
          <w:szCs w:val="22"/>
        </w:rPr>
        <w:t xml:space="preserve"> Nel caso in cui il Soggetto subentrante voglia avvalersi – qualora risultasse necessario a seguito dell’istruttoria economico-finanziaria – di una Garanzia fidejussoria da parte di un’impresa sponsor di cui all’art.C.3.4 (“Definizione del quadro cauzionale” comma 5 lett.c) del Bando, una dichiarazione circa la disponibilità dell’impresa sponsor medesima, a rilasciare una Garanzia fidejussoria nell’interesse del Soggetto subentrante accompagnata da almeno due bilanci approvati alla data di presentazione della richiesta di variazione e dal modulo di adeguata verifica del cliente ai sensi e per gli effetti di cui al d.lgs.n.231/2007, accompagnato dalla copia dei documenti di identità in corso di validità e del codice fiscale dei soggetti ivi indicati; </w:t>
      </w:r>
    </w:p>
    <w:p w14:paraId="07DEBD98" w14:textId="0558BD3B" w:rsidR="00F32FA5" w:rsidRPr="00F71463" w:rsidRDefault="00F32FA5" w:rsidP="00F32FA5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sz w:val="22"/>
          <w:szCs w:val="22"/>
        </w:rPr>
      </w:pP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separate"/>
      </w:r>
      <w:r w:rsidRPr="00F71463">
        <w:rPr>
          <w:rFonts w:ascii="Arial" w:eastAsia="Calibri" w:hAnsi="Arial" w:cs="Arial"/>
          <w:sz w:val="22"/>
          <w:szCs w:val="22"/>
          <w:highlight w:val="green"/>
        </w:rPr>
        <w:fldChar w:fldCharType="end"/>
      </w:r>
      <w:r w:rsidRPr="00F71463">
        <w:rPr>
          <w:rFonts w:ascii="Arial" w:eastAsia="Calibri" w:hAnsi="Arial" w:cs="Arial"/>
          <w:sz w:val="22"/>
          <w:szCs w:val="22"/>
        </w:rPr>
        <w:t xml:space="preserve"> Modulo antimafia </w:t>
      </w:r>
      <w:r w:rsidR="0091321F">
        <w:rPr>
          <w:rFonts w:ascii="Arial" w:eastAsia="Calibri" w:hAnsi="Arial" w:cs="Arial"/>
          <w:sz w:val="22"/>
          <w:szCs w:val="22"/>
        </w:rPr>
        <w:t xml:space="preserve">(per importi concessi superiori a € 150.000,00) </w:t>
      </w:r>
      <w:r w:rsidRPr="00F71463">
        <w:rPr>
          <w:rFonts w:ascii="Arial" w:eastAsia="Calibri" w:hAnsi="Arial" w:cs="Arial"/>
          <w:sz w:val="22"/>
          <w:szCs w:val="22"/>
        </w:rPr>
        <w:t xml:space="preserve">da scaricare dal sito della Prefettura di competenza, debitamente compilato, ai sensi di quanto disposto dal D.lgs 6 settembre 2011, n.159 in materia di antimafia debitamente sottoscritta mediante apposizione di firma digitale o elettronica da </w:t>
      </w:r>
      <w:r w:rsidR="00335CD5" w:rsidRPr="00F71463">
        <w:rPr>
          <w:rFonts w:ascii="Arial" w:eastAsia="Calibri" w:hAnsi="Arial" w:cs="Arial"/>
          <w:sz w:val="22"/>
          <w:szCs w:val="22"/>
        </w:rPr>
        <w:t>parte del legale rappresentante.</w:t>
      </w:r>
    </w:p>
    <w:p w14:paraId="071C1D7B" w14:textId="77777777" w:rsidR="00F32FA5" w:rsidRPr="00F71463" w:rsidRDefault="00F32FA5" w:rsidP="00F32FA5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iCs/>
          <w:sz w:val="22"/>
          <w:szCs w:val="22"/>
        </w:rPr>
      </w:pPr>
    </w:p>
    <w:p w14:paraId="5CA3A012" w14:textId="77777777" w:rsidR="00F32FA5" w:rsidRPr="00F71463" w:rsidRDefault="00F32FA5" w:rsidP="00F32FA5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i/>
          <w:iCs/>
          <w:sz w:val="22"/>
          <w:szCs w:val="22"/>
          <w:u w:val="single"/>
        </w:rPr>
      </w:pPr>
      <w:r w:rsidRPr="00F71463">
        <w:rPr>
          <w:rFonts w:ascii="Arial" w:eastAsia="Calibri" w:hAnsi="Arial" w:cs="Arial"/>
          <w:bCs/>
          <w:i/>
          <w:iCs/>
          <w:sz w:val="22"/>
          <w:szCs w:val="22"/>
          <w:u w:val="single"/>
        </w:rPr>
        <w:lastRenderedPageBreak/>
        <w:t>Tutti i sopraccitati allegati dovranno essere opportunamente compilati e sottoscritti mediante apposizione di firma elettronica o digitale da parte del legale rappresentante del Soggetto subentrante.</w:t>
      </w:r>
    </w:p>
    <w:p w14:paraId="0C40A8B6" w14:textId="77777777" w:rsidR="00F32FA5" w:rsidRPr="00F71463" w:rsidRDefault="00F32FA5" w:rsidP="00F32FA5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bCs/>
          <w:iCs/>
          <w:sz w:val="22"/>
          <w:szCs w:val="22"/>
        </w:rPr>
      </w:pPr>
    </w:p>
    <w:p w14:paraId="2794FD40" w14:textId="77777777" w:rsidR="00092C8C" w:rsidRPr="00F71463" w:rsidRDefault="00092C8C" w:rsidP="00106D14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bCs/>
          <w:iCs/>
          <w:sz w:val="22"/>
          <w:szCs w:val="22"/>
        </w:rPr>
      </w:pPr>
    </w:p>
    <w:p w14:paraId="19C43D65" w14:textId="77777777" w:rsidR="00B10A4B" w:rsidRPr="00F71463" w:rsidRDefault="00B10A4B" w:rsidP="00B10A4B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bCs/>
          <w:iCs/>
          <w:sz w:val="22"/>
          <w:szCs w:val="22"/>
        </w:rPr>
      </w:pPr>
      <w:r w:rsidRPr="00F71463">
        <w:rPr>
          <w:rFonts w:ascii="Arial" w:eastAsia="Calibri" w:hAnsi="Arial" w:cs="Arial"/>
          <w:b/>
          <w:bCs/>
          <w:iCs/>
          <w:sz w:val="22"/>
          <w:szCs w:val="22"/>
        </w:rPr>
        <w:t>Qualora il Soggetto subentrante sia una Impresa consolidata con almeno due esercizi contabili chiusi:</w:t>
      </w:r>
    </w:p>
    <w:p w14:paraId="18740790" w14:textId="40CC657F" w:rsidR="00B10A4B" w:rsidRPr="00F71463" w:rsidRDefault="00B10A4B" w:rsidP="00B10A4B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separate"/>
      </w:r>
      <w:r w:rsidRPr="00F71463">
        <w:rPr>
          <w:rFonts w:ascii="Arial" w:eastAsia="Calibri" w:hAnsi="Arial" w:cs="Arial"/>
          <w:sz w:val="22"/>
          <w:szCs w:val="22"/>
          <w:highlight w:val="green"/>
        </w:rPr>
        <w:fldChar w:fldCharType="end"/>
      </w:r>
      <w:r w:rsidRPr="00F71463">
        <w:rPr>
          <w:rFonts w:ascii="Arial" w:eastAsia="Calibri" w:hAnsi="Arial" w:cs="Arial"/>
          <w:sz w:val="22"/>
          <w:szCs w:val="22"/>
        </w:rPr>
        <w:t xml:space="preserve"> </w:t>
      </w:r>
      <w:r w:rsidR="007A4259">
        <w:rPr>
          <w:rFonts w:ascii="Arial" w:eastAsia="Calibri" w:hAnsi="Arial" w:cs="Arial"/>
          <w:sz w:val="22"/>
          <w:szCs w:val="22"/>
        </w:rPr>
        <w:t>S</w:t>
      </w:r>
      <w:r w:rsidRPr="00F71463">
        <w:rPr>
          <w:rFonts w:ascii="Arial" w:eastAsia="Calibri" w:hAnsi="Arial" w:cs="Arial"/>
          <w:sz w:val="22"/>
          <w:szCs w:val="22"/>
        </w:rPr>
        <w:t xml:space="preserve">ituazione contabile economico-finanziaria aggiornata relativa all’esercizio in corso; </w:t>
      </w:r>
    </w:p>
    <w:p w14:paraId="3652D7CF" w14:textId="7C5E8FD3" w:rsidR="00B10A4B" w:rsidRPr="00F71463" w:rsidRDefault="00B10A4B" w:rsidP="00B10A4B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separate"/>
      </w:r>
      <w:r w:rsidRPr="00F71463">
        <w:rPr>
          <w:rFonts w:ascii="Arial" w:eastAsia="Calibri" w:hAnsi="Arial" w:cs="Arial"/>
          <w:sz w:val="22"/>
          <w:szCs w:val="22"/>
          <w:highlight w:val="green"/>
        </w:rPr>
        <w:fldChar w:fldCharType="end"/>
      </w:r>
      <w:r w:rsidRPr="00F71463">
        <w:rPr>
          <w:rFonts w:ascii="Arial" w:eastAsia="Calibri" w:hAnsi="Arial" w:cs="Arial"/>
          <w:bCs/>
          <w:iCs/>
          <w:sz w:val="22"/>
          <w:szCs w:val="22"/>
        </w:rPr>
        <w:t xml:space="preserve"> </w:t>
      </w:r>
      <w:r w:rsidR="007A4259">
        <w:rPr>
          <w:rFonts w:ascii="Arial" w:eastAsia="Calibri" w:hAnsi="Arial" w:cs="Arial"/>
          <w:bCs/>
          <w:iCs/>
          <w:sz w:val="22"/>
          <w:szCs w:val="22"/>
        </w:rPr>
        <w:t>P</w:t>
      </w:r>
      <w:r w:rsidRPr="00F71463">
        <w:rPr>
          <w:rFonts w:ascii="Arial" w:eastAsia="Calibri" w:hAnsi="Arial" w:cs="Arial"/>
          <w:bCs/>
          <w:iCs/>
          <w:sz w:val="22"/>
          <w:szCs w:val="22"/>
        </w:rPr>
        <w:t>er i soggetti tenuti al deposito del bilancio di esercizio: copia degli ultimi due bilanci approvati e, qualora l’ultimo bilancio di esercizio sia stato chiuso ma non approvato, copia della bozza del bilancio chiuso (con dicitura “Definitivo”), ma non approvato; i bilanci, qualora depositati, saranno acquisiti direttamente dal Gestore presso il sistema camerale;</w:t>
      </w:r>
    </w:p>
    <w:p w14:paraId="232DF864" w14:textId="52C097EC" w:rsidR="00B10A4B" w:rsidRPr="00F71463" w:rsidRDefault="00B10A4B" w:rsidP="00B10A4B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separate"/>
      </w:r>
      <w:r w:rsidRPr="00F71463">
        <w:rPr>
          <w:rFonts w:ascii="Arial" w:eastAsia="Calibri" w:hAnsi="Arial" w:cs="Arial"/>
          <w:sz w:val="22"/>
          <w:szCs w:val="22"/>
          <w:highlight w:val="green"/>
        </w:rPr>
        <w:fldChar w:fldCharType="end"/>
      </w:r>
      <w:r w:rsidRPr="00F71463">
        <w:rPr>
          <w:rFonts w:ascii="Arial" w:eastAsia="Calibri" w:hAnsi="Arial" w:cs="Arial"/>
          <w:bCs/>
          <w:iCs/>
          <w:sz w:val="22"/>
          <w:szCs w:val="22"/>
        </w:rPr>
        <w:t xml:space="preserve"> </w:t>
      </w:r>
      <w:r w:rsidR="007A4259">
        <w:rPr>
          <w:rFonts w:ascii="Arial" w:eastAsia="Calibri" w:hAnsi="Arial" w:cs="Arial"/>
          <w:bCs/>
          <w:iCs/>
          <w:sz w:val="22"/>
          <w:szCs w:val="22"/>
        </w:rPr>
        <w:t>P</w:t>
      </w:r>
      <w:r w:rsidRPr="00F71463">
        <w:rPr>
          <w:rFonts w:ascii="Arial" w:eastAsia="Calibri" w:hAnsi="Arial" w:cs="Arial"/>
          <w:bCs/>
          <w:iCs/>
          <w:sz w:val="22"/>
          <w:szCs w:val="22"/>
        </w:rPr>
        <w:t>er i soggetti in contabilità ordinaria non tenuti al deposito del bilancio di esercizio: ultimi due bilancini contabili chiusi (prospetti contabili economico e patrimoniali chiusi e con dicitura “Definitivo” generati a partire dalle registrazioni effettuate per la tenuta dei registri obbligatori – Libro Giornale, Libro inventari. Registri IVA e Registro dei cespiti) e ultime due dichiarazioni fiscali presentate;</w:t>
      </w:r>
    </w:p>
    <w:p w14:paraId="359EE627" w14:textId="419125C1" w:rsidR="00B10A4B" w:rsidRPr="00F71463" w:rsidRDefault="00B10A4B" w:rsidP="00B10A4B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separate"/>
      </w:r>
      <w:r w:rsidRPr="00F71463">
        <w:rPr>
          <w:rFonts w:ascii="Arial" w:eastAsia="Calibri" w:hAnsi="Arial" w:cs="Arial"/>
          <w:sz w:val="22"/>
          <w:szCs w:val="22"/>
          <w:highlight w:val="green"/>
        </w:rPr>
        <w:fldChar w:fldCharType="end"/>
      </w:r>
      <w:r w:rsidRPr="00F71463">
        <w:rPr>
          <w:rFonts w:ascii="Arial" w:eastAsia="Calibri" w:hAnsi="Arial" w:cs="Arial"/>
          <w:bCs/>
          <w:iCs/>
          <w:sz w:val="22"/>
          <w:szCs w:val="22"/>
        </w:rPr>
        <w:t xml:space="preserve"> </w:t>
      </w:r>
      <w:r w:rsidR="007A4259">
        <w:rPr>
          <w:rFonts w:ascii="Arial" w:eastAsia="Calibri" w:hAnsi="Arial" w:cs="Arial"/>
          <w:bCs/>
          <w:iCs/>
          <w:sz w:val="22"/>
          <w:szCs w:val="22"/>
        </w:rPr>
        <w:t>P</w:t>
      </w:r>
      <w:r w:rsidRPr="00F71463">
        <w:rPr>
          <w:rFonts w:ascii="Arial" w:eastAsia="Calibri" w:hAnsi="Arial" w:cs="Arial"/>
          <w:bCs/>
          <w:iCs/>
          <w:sz w:val="22"/>
          <w:szCs w:val="22"/>
        </w:rPr>
        <w:t>er i soggetti in contabilità semplificata non tenuti al deposito del bilancio di esercizio: ultimi due prospetti contabili economici e patrimoniali chiusi (ovvero schemi di Conto economico e di Stato patrimoniale chiusi con dicitura “Definitivo” generati a partire dalle registrazioni effettuate per la tenuta dei registri obbligatori - Registri IVA e Registro dei cespiti – e ultime due dichiarazioni fiscali presentate;</w:t>
      </w:r>
    </w:p>
    <w:p w14:paraId="2BF02722" w14:textId="786241F7" w:rsidR="00B10A4B" w:rsidRPr="00F71463" w:rsidRDefault="00B10A4B" w:rsidP="00B10A4B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separate"/>
      </w:r>
      <w:r w:rsidRPr="00F71463">
        <w:rPr>
          <w:rFonts w:ascii="Arial" w:eastAsia="Calibri" w:hAnsi="Arial" w:cs="Arial"/>
          <w:sz w:val="22"/>
          <w:szCs w:val="22"/>
          <w:highlight w:val="green"/>
        </w:rPr>
        <w:fldChar w:fldCharType="end"/>
      </w:r>
      <w:r w:rsidRPr="00F71463">
        <w:rPr>
          <w:rFonts w:ascii="Arial" w:eastAsia="Calibri" w:hAnsi="Arial" w:cs="Arial"/>
          <w:bCs/>
          <w:iCs/>
          <w:sz w:val="22"/>
          <w:szCs w:val="22"/>
        </w:rPr>
        <w:t xml:space="preserve"> </w:t>
      </w:r>
      <w:r w:rsidR="007A4259">
        <w:rPr>
          <w:rFonts w:ascii="Arial" w:eastAsia="Calibri" w:hAnsi="Arial" w:cs="Arial"/>
          <w:bCs/>
          <w:iCs/>
          <w:sz w:val="22"/>
          <w:szCs w:val="22"/>
        </w:rPr>
        <w:t>P</w:t>
      </w:r>
      <w:r w:rsidRPr="00F71463">
        <w:rPr>
          <w:rFonts w:ascii="Arial" w:eastAsia="Calibri" w:hAnsi="Arial" w:cs="Arial"/>
          <w:bCs/>
          <w:iCs/>
          <w:sz w:val="22"/>
          <w:szCs w:val="22"/>
        </w:rPr>
        <w:t>er i soggetti in regime contabile dei minimi o di contabilità forfettaria (ad esempio i Liberi professionisti): ultime due dichiarazioni fiscali presentate.</w:t>
      </w:r>
    </w:p>
    <w:p w14:paraId="371A0956" w14:textId="77777777" w:rsidR="00B10A4B" w:rsidRPr="00F71463" w:rsidRDefault="00B10A4B" w:rsidP="00B10A4B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sz w:val="22"/>
          <w:szCs w:val="22"/>
        </w:rPr>
      </w:pPr>
    </w:p>
    <w:p w14:paraId="7CE4F4BE" w14:textId="77777777" w:rsidR="00B10A4B" w:rsidRPr="00F71463" w:rsidRDefault="00B10A4B" w:rsidP="00B10A4B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bCs/>
          <w:iCs/>
          <w:sz w:val="22"/>
          <w:szCs w:val="22"/>
        </w:rPr>
      </w:pPr>
      <w:r w:rsidRPr="00F71463">
        <w:rPr>
          <w:rFonts w:ascii="Arial" w:eastAsia="Calibri" w:hAnsi="Arial" w:cs="Arial"/>
          <w:b/>
          <w:bCs/>
          <w:iCs/>
          <w:sz w:val="22"/>
          <w:szCs w:val="22"/>
        </w:rPr>
        <w:t>Qualora il Soggetto subentrante sia una Start up:</w:t>
      </w:r>
    </w:p>
    <w:p w14:paraId="768E0851" w14:textId="4EB4C1B9" w:rsidR="00B10A4B" w:rsidRPr="00F71463" w:rsidRDefault="00B10A4B" w:rsidP="00B10A4B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separate"/>
      </w:r>
      <w:r w:rsidRPr="00F71463">
        <w:rPr>
          <w:rFonts w:ascii="Arial" w:eastAsia="Calibri" w:hAnsi="Arial" w:cs="Arial"/>
          <w:sz w:val="22"/>
          <w:szCs w:val="22"/>
          <w:highlight w:val="green"/>
        </w:rPr>
        <w:fldChar w:fldCharType="end"/>
      </w:r>
      <w:r w:rsidRPr="00F71463">
        <w:rPr>
          <w:rFonts w:ascii="Arial" w:eastAsia="Calibri" w:hAnsi="Arial" w:cs="Arial"/>
          <w:bCs/>
          <w:iCs/>
          <w:sz w:val="22"/>
          <w:szCs w:val="22"/>
        </w:rPr>
        <w:t xml:space="preserve"> </w:t>
      </w:r>
      <w:r w:rsidR="007A4259">
        <w:rPr>
          <w:rFonts w:ascii="Arial" w:eastAsia="Calibri" w:hAnsi="Arial" w:cs="Arial"/>
          <w:bCs/>
          <w:iCs/>
          <w:sz w:val="22"/>
          <w:szCs w:val="22"/>
        </w:rPr>
        <w:t>E</w:t>
      </w:r>
      <w:r w:rsidRPr="00F71463">
        <w:rPr>
          <w:rFonts w:ascii="Arial" w:eastAsia="Calibri" w:hAnsi="Arial" w:cs="Arial"/>
          <w:bCs/>
          <w:iCs/>
          <w:sz w:val="22"/>
          <w:szCs w:val="22"/>
        </w:rPr>
        <w:t xml:space="preserve">laborato relativo ad un budget standardizzato, contenente dati relativi alle dinamiche economico-patrimoniale su un arco temporale di: </w:t>
      </w:r>
    </w:p>
    <w:p w14:paraId="41E20FD3" w14:textId="77777777" w:rsidR="00B10A4B" w:rsidRPr="00F71463" w:rsidRDefault="00B10A4B" w:rsidP="00B10A4B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60"/>
        <w:rPr>
          <w:rFonts w:cs="Arial"/>
          <w:bCs/>
          <w:iCs/>
        </w:rPr>
      </w:pPr>
      <w:r w:rsidRPr="00F71463">
        <w:rPr>
          <w:rFonts w:cs="Arial"/>
          <w:bCs/>
          <w:iCs/>
        </w:rPr>
        <w:t>3 (tre) anni, ove l’importo complessivo richiesto dal Finanziamento sia inferiore a Euro 150.000,00;</w:t>
      </w:r>
      <w:bookmarkStart w:id="0" w:name="_GoBack"/>
      <w:bookmarkEnd w:id="0"/>
    </w:p>
    <w:p w14:paraId="1885E9FF" w14:textId="77777777" w:rsidR="00B10A4B" w:rsidRPr="00F71463" w:rsidRDefault="00B10A4B" w:rsidP="00B10A4B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60"/>
        <w:rPr>
          <w:rFonts w:cs="Arial"/>
          <w:bCs/>
          <w:iCs/>
        </w:rPr>
      </w:pPr>
      <w:r w:rsidRPr="00F71463">
        <w:rPr>
          <w:rFonts w:cs="Arial"/>
          <w:bCs/>
          <w:iCs/>
        </w:rPr>
        <w:t>5 (cinque) anni, ove l’importo complessivo richiesto dal Finanziamento sia pari o superiore a Euro 150.000,00;</w:t>
      </w:r>
    </w:p>
    <w:p w14:paraId="646E9508" w14:textId="0778BBAA" w:rsidR="00B10A4B" w:rsidRPr="00F71463" w:rsidRDefault="00B10A4B" w:rsidP="00B10A4B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1463">
        <w:rPr>
          <w:rFonts w:ascii="Arial" w:eastAsia="Calibri" w:hAnsi="Arial" w:cs="Arial"/>
          <w:bCs/>
          <w:iCs/>
          <w:sz w:val="22"/>
          <w:szCs w:val="22"/>
          <w:highlight w:val="green"/>
        </w:rPr>
        <w:instrText xml:space="preserve"> FORMCHECKBOX </w:instrText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</w:r>
      <w:r w:rsidR="00ED504C">
        <w:rPr>
          <w:rFonts w:ascii="Arial" w:eastAsia="Calibri" w:hAnsi="Arial" w:cs="Arial"/>
          <w:bCs/>
          <w:iCs/>
          <w:sz w:val="22"/>
          <w:szCs w:val="22"/>
          <w:highlight w:val="green"/>
        </w:rPr>
        <w:fldChar w:fldCharType="separate"/>
      </w:r>
      <w:r w:rsidRPr="00F71463">
        <w:rPr>
          <w:rFonts w:ascii="Arial" w:eastAsia="Calibri" w:hAnsi="Arial" w:cs="Arial"/>
          <w:sz w:val="22"/>
          <w:szCs w:val="22"/>
          <w:highlight w:val="green"/>
        </w:rPr>
        <w:fldChar w:fldCharType="end"/>
      </w:r>
      <w:r w:rsidRPr="00F71463">
        <w:rPr>
          <w:rFonts w:ascii="Arial" w:eastAsia="Calibri" w:hAnsi="Arial" w:cs="Arial"/>
          <w:bCs/>
          <w:iCs/>
          <w:sz w:val="22"/>
          <w:szCs w:val="22"/>
        </w:rPr>
        <w:t xml:space="preserve"> </w:t>
      </w:r>
      <w:r w:rsidR="007A4259">
        <w:rPr>
          <w:rFonts w:ascii="Arial" w:eastAsia="Calibri" w:hAnsi="Arial" w:cs="Arial"/>
          <w:bCs/>
          <w:iCs/>
          <w:sz w:val="22"/>
          <w:szCs w:val="22"/>
        </w:rPr>
        <w:t>U</w:t>
      </w:r>
      <w:r w:rsidRPr="00F71463">
        <w:rPr>
          <w:rFonts w:ascii="Arial" w:eastAsia="Calibri" w:hAnsi="Arial" w:cs="Arial"/>
          <w:bCs/>
          <w:iCs/>
          <w:sz w:val="22"/>
          <w:szCs w:val="22"/>
        </w:rPr>
        <w:t>n business plan a supporto del budget standardizzato.</w:t>
      </w:r>
    </w:p>
    <w:p w14:paraId="015832FF" w14:textId="77777777" w:rsidR="00B10A4B" w:rsidRPr="00F71463" w:rsidRDefault="00B10A4B" w:rsidP="00B10A4B">
      <w:pPr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Cs/>
          <w:iCs/>
          <w:sz w:val="22"/>
          <w:szCs w:val="22"/>
        </w:rPr>
      </w:pPr>
    </w:p>
    <w:p w14:paraId="6D41159B" w14:textId="6CC2D32B" w:rsidR="004E2D4A" w:rsidRPr="00F71463" w:rsidRDefault="004E2D4A" w:rsidP="00106D14">
      <w:pPr>
        <w:autoSpaceDE w:val="0"/>
        <w:autoSpaceDN w:val="0"/>
        <w:adjustRightInd w:val="0"/>
        <w:spacing w:before="60" w:after="60"/>
        <w:rPr>
          <w:rFonts w:ascii="Arial" w:eastAsia="Calibri" w:hAnsi="Arial" w:cs="Arial"/>
          <w:sz w:val="22"/>
          <w:szCs w:val="22"/>
        </w:rPr>
      </w:pPr>
    </w:p>
    <w:p w14:paraId="74E6C8ED" w14:textId="1D750596" w:rsidR="00A36928" w:rsidRPr="00F71463" w:rsidRDefault="00A36928" w:rsidP="00106D14">
      <w:pPr>
        <w:autoSpaceDE w:val="0"/>
        <w:autoSpaceDN w:val="0"/>
        <w:adjustRightInd w:val="0"/>
        <w:spacing w:before="60" w:after="60"/>
        <w:rPr>
          <w:rFonts w:ascii="Arial" w:eastAsia="Calibri" w:hAnsi="Arial" w:cs="Arial"/>
          <w:sz w:val="22"/>
          <w:szCs w:val="22"/>
        </w:rPr>
      </w:pPr>
      <w:r w:rsidRPr="00F71463">
        <w:rPr>
          <w:rFonts w:ascii="Arial" w:eastAsia="Calibri" w:hAnsi="Arial" w:cs="Arial"/>
          <w:sz w:val="22"/>
          <w:szCs w:val="22"/>
        </w:rPr>
        <w:t>Data [</w:t>
      </w:r>
      <w:r w:rsidRPr="00F71463">
        <w:rPr>
          <w:rFonts w:ascii="Arial" w:eastAsia="Calibri" w:hAnsi="Arial" w:cs="Arial"/>
          <w:sz w:val="22"/>
          <w:szCs w:val="22"/>
          <w:highlight w:val="green"/>
        </w:rPr>
        <w:t>…</w:t>
      </w:r>
      <w:r w:rsidRPr="00F71463">
        <w:rPr>
          <w:rFonts w:ascii="Arial" w:eastAsia="Calibri" w:hAnsi="Arial" w:cs="Arial"/>
          <w:sz w:val="22"/>
          <w:szCs w:val="22"/>
        </w:rPr>
        <w:t>]</w:t>
      </w:r>
    </w:p>
    <w:p w14:paraId="54B72269" w14:textId="77777777" w:rsidR="00A36928" w:rsidRPr="00F71463" w:rsidRDefault="00A36928" w:rsidP="00106D14">
      <w:pPr>
        <w:autoSpaceDE w:val="0"/>
        <w:autoSpaceDN w:val="0"/>
        <w:adjustRightInd w:val="0"/>
        <w:spacing w:before="60" w:after="60"/>
        <w:rPr>
          <w:rFonts w:ascii="Arial" w:eastAsia="Calibri" w:hAnsi="Arial" w:cs="Arial"/>
          <w:sz w:val="22"/>
          <w:szCs w:val="22"/>
        </w:rPr>
      </w:pPr>
    </w:p>
    <w:p w14:paraId="478274A2" w14:textId="77777777" w:rsidR="00A36928" w:rsidRPr="00F71463" w:rsidRDefault="00A36928" w:rsidP="00106D14">
      <w:pPr>
        <w:autoSpaceDE w:val="0"/>
        <w:autoSpaceDN w:val="0"/>
        <w:adjustRightInd w:val="0"/>
        <w:spacing w:before="60" w:after="60"/>
        <w:rPr>
          <w:rFonts w:ascii="Arial" w:eastAsia="Calibri" w:hAnsi="Arial" w:cs="Arial"/>
          <w:b/>
          <w:bCs/>
          <w:sz w:val="22"/>
          <w:szCs w:val="22"/>
        </w:rPr>
      </w:pPr>
    </w:p>
    <w:p w14:paraId="72C1503A" w14:textId="6CCD8329" w:rsidR="00A36928" w:rsidRPr="00F71463" w:rsidRDefault="00A36928" w:rsidP="0091321F">
      <w:pPr>
        <w:autoSpaceDE w:val="0"/>
        <w:autoSpaceDN w:val="0"/>
        <w:adjustRightInd w:val="0"/>
        <w:spacing w:before="60" w:after="60"/>
        <w:ind w:left="3540" w:hanging="846"/>
        <w:rPr>
          <w:rFonts w:ascii="Arial" w:eastAsia="Calibri" w:hAnsi="Arial" w:cs="Arial"/>
          <w:b/>
          <w:bCs/>
          <w:sz w:val="22"/>
          <w:szCs w:val="22"/>
        </w:rPr>
      </w:pPr>
      <w:r w:rsidRPr="00F71463">
        <w:rPr>
          <w:rFonts w:ascii="Arial" w:eastAsia="Calibri" w:hAnsi="Arial" w:cs="Arial"/>
          <w:b/>
          <w:bCs/>
          <w:sz w:val="22"/>
          <w:szCs w:val="22"/>
        </w:rPr>
        <w:t>(IL LEGALE RAPPRESENTANTE</w:t>
      </w:r>
      <w:r w:rsidR="0091321F">
        <w:rPr>
          <w:rFonts w:ascii="Arial" w:eastAsia="Calibri" w:hAnsi="Arial" w:cs="Arial"/>
          <w:b/>
          <w:bCs/>
          <w:sz w:val="22"/>
          <w:szCs w:val="22"/>
        </w:rPr>
        <w:t xml:space="preserve"> \ IL LIBERO PROFESSIONISTA</w:t>
      </w:r>
      <w:r w:rsidRPr="00F71463">
        <w:rPr>
          <w:rFonts w:ascii="Arial" w:eastAsia="Calibri" w:hAnsi="Arial" w:cs="Arial"/>
          <w:b/>
          <w:bCs/>
          <w:sz w:val="22"/>
          <w:szCs w:val="22"/>
        </w:rPr>
        <w:t>)</w:t>
      </w:r>
    </w:p>
    <w:p w14:paraId="2AB4DC03" w14:textId="48C8A7A5" w:rsidR="00A36928" w:rsidRPr="00F71463" w:rsidRDefault="00A36928" w:rsidP="00600CB2">
      <w:pPr>
        <w:autoSpaceDE w:val="0"/>
        <w:autoSpaceDN w:val="0"/>
        <w:adjustRightInd w:val="0"/>
        <w:spacing w:before="60" w:after="60"/>
        <w:ind w:left="2124" w:firstLine="708"/>
        <w:rPr>
          <w:rFonts w:ascii="Arial" w:hAnsi="Arial" w:cs="Arial"/>
          <w:i/>
          <w:sz w:val="20"/>
          <w:szCs w:val="20"/>
        </w:rPr>
      </w:pPr>
      <w:r w:rsidRPr="00F71463">
        <w:rPr>
          <w:rFonts w:ascii="Arial" w:eastAsia="Calibri" w:hAnsi="Arial" w:cs="Arial"/>
          <w:i/>
          <w:iCs/>
          <w:sz w:val="22"/>
          <w:szCs w:val="22"/>
        </w:rPr>
        <w:t xml:space="preserve">      </w:t>
      </w:r>
      <w:r w:rsidR="00600CB2" w:rsidRPr="00F71463">
        <w:rPr>
          <w:rFonts w:ascii="Arial" w:eastAsia="Calibri" w:hAnsi="Arial" w:cs="Arial"/>
          <w:i/>
          <w:iCs/>
          <w:sz w:val="22"/>
          <w:szCs w:val="22"/>
        </w:rPr>
        <w:tab/>
      </w:r>
      <w:r w:rsidR="00600CB2" w:rsidRPr="00F71463">
        <w:rPr>
          <w:rFonts w:ascii="Arial" w:eastAsia="Calibri" w:hAnsi="Arial" w:cs="Arial"/>
          <w:i/>
          <w:iCs/>
          <w:sz w:val="22"/>
          <w:szCs w:val="22"/>
        </w:rPr>
        <w:tab/>
        <w:t xml:space="preserve">    </w:t>
      </w:r>
      <w:r w:rsidRPr="00F71463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="00600CB2" w:rsidRPr="00F71463">
        <w:rPr>
          <w:rFonts w:ascii="Arial" w:eastAsia="Calibri" w:hAnsi="Arial" w:cs="Arial"/>
          <w:i/>
          <w:iCs/>
          <w:sz w:val="22"/>
          <w:szCs w:val="22"/>
        </w:rPr>
        <w:t>Firma digitale o elettronica</w:t>
      </w:r>
    </w:p>
    <w:sectPr w:rsidR="00A36928" w:rsidRPr="00F71463">
      <w:headerReference w:type="default" r:id="rId8"/>
      <w:footerReference w:type="default" r:id="rId9"/>
      <w:pgSz w:w="11906" w:h="16838"/>
      <w:pgMar w:top="1418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2800D" w14:textId="77777777" w:rsidR="00117831" w:rsidRDefault="00117831">
      <w:r>
        <w:separator/>
      </w:r>
    </w:p>
  </w:endnote>
  <w:endnote w:type="continuationSeparator" w:id="0">
    <w:p w14:paraId="2C7272DF" w14:textId="77777777" w:rsidR="00117831" w:rsidRDefault="0011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00757"/>
      <w:docPartObj>
        <w:docPartGallery w:val="Page Numbers (Bottom of Page)"/>
        <w:docPartUnique/>
      </w:docPartObj>
    </w:sdtPr>
    <w:sdtEndPr/>
    <w:sdtContent>
      <w:p w14:paraId="2B74238A" w14:textId="03416272" w:rsidR="00117831" w:rsidRDefault="0011783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04C" w:rsidRPr="00ED504C">
          <w:rPr>
            <w:noProof/>
            <w:lang w:val="it-IT"/>
          </w:rPr>
          <w:t>16</w:t>
        </w:r>
        <w:r>
          <w:fldChar w:fldCharType="end"/>
        </w:r>
      </w:p>
    </w:sdtContent>
  </w:sdt>
  <w:p w14:paraId="48455A97" w14:textId="3F4F0261" w:rsidR="00117831" w:rsidRDefault="00117831">
    <w:pPr>
      <w:pStyle w:val="Pidipagina"/>
      <w:jc w:val="right"/>
      <w:rPr>
        <w:rFonts w:cs="Arial"/>
        <w:i/>
        <w:color w:val="00206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12C1F" w14:textId="77777777" w:rsidR="00117831" w:rsidRDefault="00117831">
      <w:r>
        <w:separator/>
      </w:r>
    </w:p>
  </w:footnote>
  <w:footnote w:type="continuationSeparator" w:id="0">
    <w:p w14:paraId="342F3246" w14:textId="77777777" w:rsidR="00117831" w:rsidRDefault="00117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B8FB1" w14:textId="58FB9494" w:rsidR="00117831" w:rsidRDefault="00117831">
    <w:pPr>
      <w:pStyle w:val="Intestazione"/>
    </w:pPr>
    <w:r w:rsidRPr="00732CC6">
      <w:rPr>
        <w:noProof/>
        <w:lang w:val="it-IT" w:eastAsia="it-IT"/>
      </w:rPr>
      <w:drawing>
        <wp:inline distT="0" distB="0" distL="0" distR="0" wp14:anchorId="43F26B41" wp14:editId="46097E3F">
          <wp:extent cx="5734050" cy="781050"/>
          <wp:effectExtent l="0" t="0" r="0" b="0"/>
          <wp:docPr id="1" name="Immagine 1" descr="Ap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Ap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45" t="30963" r="11050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2DD9A4" w14:textId="0C6981F9" w:rsidR="00117831" w:rsidRPr="008B0FAF" w:rsidRDefault="00117831">
    <w:pPr>
      <w:pStyle w:val="Intestazione"/>
      <w:rPr>
        <w:sz w:val="20"/>
        <w:szCs w:val="20"/>
      </w:rPr>
    </w:pPr>
  </w:p>
  <w:p w14:paraId="46ABF7A3" w14:textId="77777777" w:rsidR="00117831" w:rsidRPr="008B0FAF" w:rsidRDefault="00117831">
    <w:pPr>
      <w:pStyle w:val="Intestazion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464C4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424F6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D2A4E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30EFF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90A08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F28B6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5E2AF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8263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D442F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D00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2D4B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00000002"/>
    <w:name w:val="WW8Num6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</w:abstractNum>
  <w:abstractNum w:abstractNumId="13" w15:restartNumberingAfterBreak="0">
    <w:nsid w:val="00000005"/>
    <w:multiLevelType w:val="singleLevel"/>
    <w:tmpl w:val="00000005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/>
      </w:rPr>
    </w:lvl>
  </w:abstractNum>
  <w:abstractNum w:abstractNumId="14" w15:restartNumberingAfterBreak="0">
    <w:nsid w:val="1BB056FD"/>
    <w:multiLevelType w:val="hybridMultilevel"/>
    <w:tmpl w:val="D990FB22"/>
    <w:lvl w:ilvl="0" w:tplc="E9005874">
      <w:start w:val="1"/>
      <w:numFmt w:val="bullet"/>
      <w:pStyle w:val="Style1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FAFAD5B2">
      <w:start w:val="1"/>
      <w:numFmt w:val="bullet"/>
      <w:lvlText w:val="­"/>
      <w:lvlJc w:val="left"/>
      <w:pPr>
        <w:tabs>
          <w:tab w:val="num" w:pos="1647"/>
        </w:tabs>
        <w:ind w:left="1647" w:hanging="567"/>
      </w:pPr>
      <w:rPr>
        <w:rFonts w:ascii="Courier New" w:hAnsi="Courier New" w:hint="default"/>
        <w:color w:val="000080"/>
      </w:rPr>
    </w:lvl>
    <w:lvl w:ilvl="2" w:tplc="07A0F360">
      <w:numFmt w:val="bullet"/>
      <w:lvlText w:val="-"/>
      <w:lvlJc w:val="left"/>
      <w:pPr>
        <w:tabs>
          <w:tab w:val="num" w:pos="2745"/>
        </w:tabs>
        <w:ind w:left="2745" w:hanging="765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6256FA"/>
    <w:multiLevelType w:val="hybridMultilevel"/>
    <w:tmpl w:val="B96E3A46"/>
    <w:lvl w:ilvl="0" w:tplc="1C34817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5B1FF9"/>
    <w:multiLevelType w:val="hybridMultilevel"/>
    <w:tmpl w:val="2D6AC804"/>
    <w:lvl w:ilvl="0" w:tplc="628A9E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DE22A6"/>
    <w:multiLevelType w:val="hybridMultilevel"/>
    <w:tmpl w:val="5DF4CD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27E78"/>
    <w:multiLevelType w:val="hybridMultilevel"/>
    <w:tmpl w:val="FB102132"/>
    <w:lvl w:ilvl="0" w:tplc="29589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72009"/>
    <w:multiLevelType w:val="hybridMultilevel"/>
    <w:tmpl w:val="8398DA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60F4B"/>
    <w:multiLevelType w:val="hybridMultilevel"/>
    <w:tmpl w:val="FB4409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DA2FD5"/>
    <w:multiLevelType w:val="hybridMultilevel"/>
    <w:tmpl w:val="A2C01A3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300C1"/>
    <w:multiLevelType w:val="hybridMultilevel"/>
    <w:tmpl w:val="5A34E496"/>
    <w:lvl w:ilvl="0" w:tplc="4D0C46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A1108C"/>
    <w:multiLevelType w:val="hybridMultilevel"/>
    <w:tmpl w:val="E10C49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303907"/>
    <w:multiLevelType w:val="hybridMultilevel"/>
    <w:tmpl w:val="30DA68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C6597"/>
    <w:multiLevelType w:val="hybridMultilevel"/>
    <w:tmpl w:val="7C7E85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6C5011"/>
    <w:multiLevelType w:val="hybridMultilevel"/>
    <w:tmpl w:val="5DF4CD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8D2763"/>
    <w:multiLevelType w:val="hybridMultilevel"/>
    <w:tmpl w:val="D0107C5E"/>
    <w:lvl w:ilvl="0" w:tplc="89DE8CF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856B5E"/>
    <w:multiLevelType w:val="hybridMultilevel"/>
    <w:tmpl w:val="A2726B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673A6"/>
    <w:multiLevelType w:val="hybridMultilevel"/>
    <w:tmpl w:val="E38270A8"/>
    <w:lvl w:ilvl="0" w:tplc="782A735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23C0B4C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u w:val="no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55EA3"/>
    <w:multiLevelType w:val="hybridMultilevel"/>
    <w:tmpl w:val="E048E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746D3"/>
    <w:multiLevelType w:val="hybridMultilevel"/>
    <w:tmpl w:val="9E52371A"/>
    <w:lvl w:ilvl="0" w:tplc="B0B4872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07FA8"/>
    <w:multiLevelType w:val="hybridMultilevel"/>
    <w:tmpl w:val="29609404"/>
    <w:lvl w:ilvl="0" w:tplc="073E37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0B6F5B"/>
    <w:multiLevelType w:val="hybridMultilevel"/>
    <w:tmpl w:val="8C202888"/>
    <w:lvl w:ilvl="0" w:tplc="D3CE288A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</w:rPr>
    </w:lvl>
    <w:lvl w:ilvl="1" w:tplc="D3CE288A">
      <w:start w:val="1"/>
      <w:numFmt w:val="bullet"/>
      <w:lvlText w:val="-"/>
      <w:lvlJc w:val="left"/>
      <w:pPr>
        <w:ind w:left="1505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480761E"/>
    <w:multiLevelType w:val="hybridMultilevel"/>
    <w:tmpl w:val="65DC21FC"/>
    <w:lvl w:ilvl="0" w:tplc="782A7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0D0488"/>
    <w:multiLevelType w:val="hybridMultilevel"/>
    <w:tmpl w:val="215887D6"/>
    <w:lvl w:ilvl="0" w:tplc="0410000F">
      <w:start w:val="1"/>
      <w:numFmt w:val="decimal"/>
      <w:lvlText w:val="%1."/>
      <w:lvlJc w:val="left"/>
      <w:pPr>
        <w:ind w:left="4689" w:hanging="360"/>
      </w:pPr>
    </w:lvl>
    <w:lvl w:ilvl="1" w:tplc="04100019" w:tentative="1">
      <w:start w:val="1"/>
      <w:numFmt w:val="lowerLetter"/>
      <w:lvlText w:val="%2."/>
      <w:lvlJc w:val="left"/>
      <w:pPr>
        <w:ind w:left="5409" w:hanging="360"/>
      </w:pPr>
    </w:lvl>
    <w:lvl w:ilvl="2" w:tplc="0410001B" w:tentative="1">
      <w:start w:val="1"/>
      <w:numFmt w:val="lowerRoman"/>
      <w:lvlText w:val="%3."/>
      <w:lvlJc w:val="right"/>
      <w:pPr>
        <w:ind w:left="6129" w:hanging="180"/>
      </w:pPr>
    </w:lvl>
    <w:lvl w:ilvl="3" w:tplc="0410000F" w:tentative="1">
      <w:start w:val="1"/>
      <w:numFmt w:val="decimal"/>
      <w:lvlText w:val="%4."/>
      <w:lvlJc w:val="left"/>
      <w:pPr>
        <w:ind w:left="6849" w:hanging="360"/>
      </w:pPr>
    </w:lvl>
    <w:lvl w:ilvl="4" w:tplc="04100019" w:tentative="1">
      <w:start w:val="1"/>
      <w:numFmt w:val="lowerLetter"/>
      <w:lvlText w:val="%5."/>
      <w:lvlJc w:val="left"/>
      <w:pPr>
        <w:ind w:left="7569" w:hanging="360"/>
      </w:pPr>
    </w:lvl>
    <w:lvl w:ilvl="5" w:tplc="0410001B" w:tentative="1">
      <w:start w:val="1"/>
      <w:numFmt w:val="lowerRoman"/>
      <w:lvlText w:val="%6."/>
      <w:lvlJc w:val="right"/>
      <w:pPr>
        <w:ind w:left="8289" w:hanging="180"/>
      </w:pPr>
    </w:lvl>
    <w:lvl w:ilvl="6" w:tplc="0410000F" w:tentative="1">
      <w:start w:val="1"/>
      <w:numFmt w:val="decimal"/>
      <w:lvlText w:val="%7."/>
      <w:lvlJc w:val="left"/>
      <w:pPr>
        <w:ind w:left="9009" w:hanging="360"/>
      </w:pPr>
    </w:lvl>
    <w:lvl w:ilvl="7" w:tplc="04100019" w:tentative="1">
      <w:start w:val="1"/>
      <w:numFmt w:val="lowerLetter"/>
      <w:lvlText w:val="%8."/>
      <w:lvlJc w:val="left"/>
      <w:pPr>
        <w:ind w:left="9729" w:hanging="360"/>
      </w:pPr>
    </w:lvl>
    <w:lvl w:ilvl="8" w:tplc="0410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36" w15:restartNumberingAfterBreak="0">
    <w:nsid w:val="66A10BC8"/>
    <w:multiLevelType w:val="hybridMultilevel"/>
    <w:tmpl w:val="DC401A5A"/>
    <w:lvl w:ilvl="0" w:tplc="073E37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31EF7DC">
      <w:numFmt w:val="bullet"/>
      <w:lvlText w:val="-"/>
      <w:lvlJc w:val="left"/>
      <w:pPr>
        <w:ind w:left="1789" w:hanging="360"/>
      </w:pPr>
      <w:rPr>
        <w:rFonts w:ascii="Arial" w:eastAsia="Cambria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9EE2DF6"/>
    <w:multiLevelType w:val="hybridMultilevel"/>
    <w:tmpl w:val="D586FF1E"/>
    <w:lvl w:ilvl="0" w:tplc="073E377C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8" w15:restartNumberingAfterBreak="0">
    <w:nsid w:val="6B805E4B"/>
    <w:multiLevelType w:val="hybridMultilevel"/>
    <w:tmpl w:val="444697FE"/>
    <w:lvl w:ilvl="0" w:tplc="D3CE28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D79FF"/>
    <w:multiLevelType w:val="hybridMultilevel"/>
    <w:tmpl w:val="F006D120"/>
    <w:lvl w:ilvl="0" w:tplc="073E37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A4734"/>
    <w:multiLevelType w:val="hybridMultilevel"/>
    <w:tmpl w:val="C3F4E4AA"/>
    <w:lvl w:ilvl="0" w:tplc="073E377C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 w15:restartNumberingAfterBreak="0">
    <w:nsid w:val="76853140"/>
    <w:multiLevelType w:val="hybridMultilevel"/>
    <w:tmpl w:val="33BE55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7050D"/>
    <w:multiLevelType w:val="hybridMultilevel"/>
    <w:tmpl w:val="E2C8C948"/>
    <w:lvl w:ilvl="0" w:tplc="073E37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41BAC"/>
    <w:multiLevelType w:val="hybridMultilevel"/>
    <w:tmpl w:val="781C5F16"/>
    <w:lvl w:ilvl="0" w:tplc="073E377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D3CE288A">
      <w:start w:val="1"/>
      <w:numFmt w:val="bullet"/>
      <w:lvlText w:val="-"/>
      <w:lvlJc w:val="left"/>
      <w:pPr>
        <w:ind w:left="1505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ECD55D8"/>
    <w:multiLevelType w:val="hybridMultilevel"/>
    <w:tmpl w:val="D44CFF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6141F"/>
    <w:multiLevelType w:val="hybridMultilevel"/>
    <w:tmpl w:val="52A857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8A3131"/>
    <w:multiLevelType w:val="hybridMultilevel"/>
    <w:tmpl w:val="83F4CDE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  <w:num w:numId="13">
    <w:abstractNumId w:val="29"/>
  </w:num>
  <w:num w:numId="14">
    <w:abstractNumId w:val="14"/>
  </w:num>
  <w:num w:numId="15">
    <w:abstractNumId w:val="15"/>
  </w:num>
  <w:num w:numId="16">
    <w:abstractNumId w:val="16"/>
  </w:num>
  <w:num w:numId="17">
    <w:abstractNumId w:val="34"/>
  </w:num>
  <w:num w:numId="18">
    <w:abstractNumId w:val="36"/>
  </w:num>
  <w:num w:numId="19">
    <w:abstractNumId w:val="40"/>
  </w:num>
  <w:num w:numId="20">
    <w:abstractNumId w:val="39"/>
  </w:num>
  <w:num w:numId="21">
    <w:abstractNumId w:val="37"/>
  </w:num>
  <w:num w:numId="22">
    <w:abstractNumId w:val="42"/>
  </w:num>
  <w:num w:numId="23">
    <w:abstractNumId w:val="11"/>
  </w:num>
  <w:num w:numId="24">
    <w:abstractNumId w:val="12"/>
  </w:num>
  <w:num w:numId="25">
    <w:abstractNumId w:val="13"/>
  </w:num>
  <w:num w:numId="26">
    <w:abstractNumId w:val="32"/>
  </w:num>
  <w:num w:numId="27">
    <w:abstractNumId w:val="30"/>
  </w:num>
  <w:num w:numId="28">
    <w:abstractNumId w:val="23"/>
  </w:num>
  <w:num w:numId="29">
    <w:abstractNumId w:val="43"/>
  </w:num>
  <w:num w:numId="30">
    <w:abstractNumId w:val="33"/>
  </w:num>
  <w:num w:numId="31">
    <w:abstractNumId w:val="45"/>
  </w:num>
  <w:num w:numId="32">
    <w:abstractNumId w:val="19"/>
  </w:num>
  <w:num w:numId="33">
    <w:abstractNumId w:val="38"/>
  </w:num>
  <w:num w:numId="34">
    <w:abstractNumId w:val="27"/>
  </w:num>
  <w:num w:numId="35">
    <w:abstractNumId w:val="20"/>
  </w:num>
  <w:num w:numId="36">
    <w:abstractNumId w:val="28"/>
  </w:num>
  <w:num w:numId="37">
    <w:abstractNumId w:val="24"/>
  </w:num>
  <w:num w:numId="38">
    <w:abstractNumId w:val="26"/>
  </w:num>
  <w:num w:numId="39">
    <w:abstractNumId w:val="17"/>
  </w:num>
  <w:num w:numId="40">
    <w:abstractNumId w:val="31"/>
  </w:num>
  <w:num w:numId="41">
    <w:abstractNumId w:val="18"/>
  </w:num>
  <w:num w:numId="42">
    <w:abstractNumId w:val="22"/>
  </w:num>
  <w:num w:numId="43">
    <w:abstractNumId w:val="46"/>
  </w:num>
  <w:num w:numId="44">
    <w:abstractNumId w:val="21"/>
  </w:num>
  <w:num w:numId="45">
    <w:abstractNumId w:val="41"/>
  </w:num>
  <w:num w:numId="46">
    <w:abstractNumId w:val="25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71"/>
    <w:rsid w:val="00002002"/>
    <w:rsid w:val="00002D8A"/>
    <w:rsid w:val="00006FF5"/>
    <w:rsid w:val="00015622"/>
    <w:rsid w:val="00023763"/>
    <w:rsid w:val="00031A76"/>
    <w:rsid w:val="00031DE4"/>
    <w:rsid w:val="00053632"/>
    <w:rsid w:val="000643D1"/>
    <w:rsid w:val="00072DCF"/>
    <w:rsid w:val="00083655"/>
    <w:rsid w:val="0009186E"/>
    <w:rsid w:val="00092C8C"/>
    <w:rsid w:val="000938CA"/>
    <w:rsid w:val="000949B6"/>
    <w:rsid w:val="000952D8"/>
    <w:rsid w:val="000966A5"/>
    <w:rsid w:val="000B4AE2"/>
    <w:rsid w:val="000D0B57"/>
    <w:rsid w:val="000D2CAC"/>
    <w:rsid w:val="000D33B2"/>
    <w:rsid w:val="000D3E55"/>
    <w:rsid w:val="000D41EA"/>
    <w:rsid w:val="000F291D"/>
    <w:rsid w:val="00106D14"/>
    <w:rsid w:val="00111956"/>
    <w:rsid w:val="00117831"/>
    <w:rsid w:val="0013440F"/>
    <w:rsid w:val="001424BB"/>
    <w:rsid w:val="0014568E"/>
    <w:rsid w:val="00145F38"/>
    <w:rsid w:val="00157D32"/>
    <w:rsid w:val="00164AAE"/>
    <w:rsid w:val="001905C3"/>
    <w:rsid w:val="001A68F1"/>
    <w:rsid w:val="001A7FDE"/>
    <w:rsid w:val="001B1466"/>
    <w:rsid w:val="001B2498"/>
    <w:rsid w:val="001D2206"/>
    <w:rsid w:val="001D46B2"/>
    <w:rsid w:val="001E4A60"/>
    <w:rsid w:val="001E5459"/>
    <w:rsid w:val="001F4A90"/>
    <w:rsid w:val="001F56F0"/>
    <w:rsid w:val="001F75CC"/>
    <w:rsid w:val="002003A1"/>
    <w:rsid w:val="00200956"/>
    <w:rsid w:val="002034F5"/>
    <w:rsid w:val="0021382A"/>
    <w:rsid w:val="00221BFA"/>
    <w:rsid w:val="002337E1"/>
    <w:rsid w:val="00240BC4"/>
    <w:rsid w:val="00241014"/>
    <w:rsid w:val="0024237D"/>
    <w:rsid w:val="0024784B"/>
    <w:rsid w:val="0026678A"/>
    <w:rsid w:val="00284F81"/>
    <w:rsid w:val="002A2D7A"/>
    <w:rsid w:val="002B09D1"/>
    <w:rsid w:val="002C59BA"/>
    <w:rsid w:val="002D3194"/>
    <w:rsid w:val="002E403A"/>
    <w:rsid w:val="002E6C45"/>
    <w:rsid w:val="002F2E86"/>
    <w:rsid w:val="00320CB5"/>
    <w:rsid w:val="0032242C"/>
    <w:rsid w:val="00334B86"/>
    <w:rsid w:val="00335CD5"/>
    <w:rsid w:val="0034759B"/>
    <w:rsid w:val="00350804"/>
    <w:rsid w:val="00351686"/>
    <w:rsid w:val="00367405"/>
    <w:rsid w:val="00380E0A"/>
    <w:rsid w:val="003825AE"/>
    <w:rsid w:val="00393D77"/>
    <w:rsid w:val="003970E0"/>
    <w:rsid w:val="003A35BB"/>
    <w:rsid w:val="003A3E3E"/>
    <w:rsid w:val="003A580A"/>
    <w:rsid w:val="003D12C7"/>
    <w:rsid w:val="003D6B96"/>
    <w:rsid w:val="003E70E3"/>
    <w:rsid w:val="00401456"/>
    <w:rsid w:val="00402829"/>
    <w:rsid w:val="0041451F"/>
    <w:rsid w:val="00414996"/>
    <w:rsid w:val="004264BC"/>
    <w:rsid w:val="00426E1D"/>
    <w:rsid w:val="00426ED2"/>
    <w:rsid w:val="00430A5F"/>
    <w:rsid w:val="00431A72"/>
    <w:rsid w:val="004370E6"/>
    <w:rsid w:val="004772EC"/>
    <w:rsid w:val="004853FC"/>
    <w:rsid w:val="004A0BFE"/>
    <w:rsid w:val="004A25BC"/>
    <w:rsid w:val="004A2E86"/>
    <w:rsid w:val="004A4CF9"/>
    <w:rsid w:val="004C7175"/>
    <w:rsid w:val="004E2D4A"/>
    <w:rsid w:val="004E5A52"/>
    <w:rsid w:val="004F0E9E"/>
    <w:rsid w:val="004F6026"/>
    <w:rsid w:val="004F77DD"/>
    <w:rsid w:val="0050187A"/>
    <w:rsid w:val="00512E17"/>
    <w:rsid w:val="00513D20"/>
    <w:rsid w:val="00532D6A"/>
    <w:rsid w:val="0055086A"/>
    <w:rsid w:val="005577D9"/>
    <w:rsid w:val="00565224"/>
    <w:rsid w:val="005766D8"/>
    <w:rsid w:val="0058506B"/>
    <w:rsid w:val="005904C3"/>
    <w:rsid w:val="00590B6B"/>
    <w:rsid w:val="0059108C"/>
    <w:rsid w:val="00593D54"/>
    <w:rsid w:val="005D5DFD"/>
    <w:rsid w:val="005D74CB"/>
    <w:rsid w:val="005E3BB7"/>
    <w:rsid w:val="005E68E9"/>
    <w:rsid w:val="005F0364"/>
    <w:rsid w:val="005F190E"/>
    <w:rsid w:val="005F293B"/>
    <w:rsid w:val="005F6D8E"/>
    <w:rsid w:val="005F74B4"/>
    <w:rsid w:val="00600CB2"/>
    <w:rsid w:val="00600E75"/>
    <w:rsid w:val="0060442F"/>
    <w:rsid w:val="00604C04"/>
    <w:rsid w:val="0061028D"/>
    <w:rsid w:val="006102B6"/>
    <w:rsid w:val="00620285"/>
    <w:rsid w:val="00621126"/>
    <w:rsid w:val="00622C6E"/>
    <w:rsid w:val="00624BAE"/>
    <w:rsid w:val="006250BF"/>
    <w:rsid w:val="0063149F"/>
    <w:rsid w:val="006334F3"/>
    <w:rsid w:val="00634A7E"/>
    <w:rsid w:val="00635FD1"/>
    <w:rsid w:val="00652B57"/>
    <w:rsid w:val="00655D9E"/>
    <w:rsid w:val="0066145A"/>
    <w:rsid w:val="0066236B"/>
    <w:rsid w:val="00666529"/>
    <w:rsid w:val="00676CB6"/>
    <w:rsid w:val="006808F8"/>
    <w:rsid w:val="00683DD4"/>
    <w:rsid w:val="0068646D"/>
    <w:rsid w:val="00694C53"/>
    <w:rsid w:val="00697310"/>
    <w:rsid w:val="006A40DC"/>
    <w:rsid w:val="006A615C"/>
    <w:rsid w:val="006B0007"/>
    <w:rsid w:val="006B0E11"/>
    <w:rsid w:val="006C04A6"/>
    <w:rsid w:val="006C13DC"/>
    <w:rsid w:val="006C4534"/>
    <w:rsid w:val="006C5AD6"/>
    <w:rsid w:val="006C7F48"/>
    <w:rsid w:val="006D4885"/>
    <w:rsid w:val="006D6435"/>
    <w:rsid w:val="006E2E50"/>
    <w:rsid w:val="006E7118"/>
    <w:rsid w:val="006F15A0"/>
    <w:rsid w:val="0070538E"/>
    <w:rsid w:val="007075EB"/>
    <w:rsid w:val="007153E4"/>
    <w:rsid w:val="00716B21"/>
    <w:rsid w:val="00732BCC"/>
    <w:rsid w:val="00734413"/>
    <w:rsid w:val="00742E88"/>
    <w:rsid w:val="007509D5"/>
    <w:rsid w:val="007612DB"/>
    <w:rsid w:val="00767D51"/>
    <w:rsid w:val="00774A0F"/>
    <w:rsid w:val="007A4259"/>
    <w:rsid w:val="007A433A"/>
    <w:rsid w:val="007A4BA1"/>
    <w:rsid w:val="007A5CCA"/>
    <w:rsid w:val="007B1A7A"/>
    <w:rsid w:val="007B2934"/>
    <w:rsid w:val="007B3D4C"/>
    <w:rsid w:val="007B7F4A"/>
    <w:rsid w:val="007C0BF6"/>
    <w:rsid w:val="007D2F70"/>
    <w:rsid w:val="007D733C"/>
    <w:rsid w:val="007F4C2E"/>
    <w:rsid w:val="00801678"/>
    <w:rsid w:val="00804A6C"/>
    <w:rsid w:val="00810BD9"/>
    <w:rsid w:val="008175A1"/>
    <w:rsid w:val="008233A0"/>
    <w:rsid w:val="00826FF1"/>
    <w:rsid w:val="00835342"/>
    <w:rsid w:val="00835725"/>
    <w:rsid w:val="0083792C"/>
    <w:rsid w:val="008468BF"/>
    <w:rsid w:val="00855083"/>
    <w:rsid w:val="008565B8"/>
    <w:rsid w:val="00856791"/>
    <w:rsid w:val="008618B4"/>
    <w:rsid w:val="0088660F"/>
    <w:rsid w:val="00886B6C"/>
    <w:rsid w:val="008875B4"/>
    <w:rsid w:val="00891CE6"/>
    <w:rsid w:val="00895037"/>
    <w:rsid w:val="00895EDF"/>
    <w:rsid w:val="00895FCF"/>
    <w:rsid w:val="008A2B5D"/>
    <w:rsid w:val="008A3753"/>
    <w:rsid w:val="008B0FAF"/>
    <w:rsid w:val="008B5021"/>
    <w:rsid w:val="008B5AA7"/>
    <w:rsid w:val="008D6597"/>
    <w:rsid w:val="008E24C3"/>
    <w:rsid w:val="008E3043"/>
    <w:rsid w:val="008E6240"/>
    <w:rsid w:val="008F263D"/>
    <w:rsid w:val="008F7A3C"/>
    <w:rsid w:val="00906DDA"/>
    <w:rsid w:val="0091321F"/>
    <w:rsid w:val="009155F3"/>
    <w:rsid w:val="0091696F"/>
    <w:rsid w:val="009352BD"/>
    <w:rsid w:val="009359E7"/>
    <w:rsid w:val="00937976"/>
    <w:rsid w:val="00941690"/>
    <w:rsid w:val="00944547"/>
    <w:rsid w:val="00953519"/>
    <w:rsid w:val="00954849"/>
    <w:rsid w:val="00973224"/>
    <w:rsid w:val="00985E86"/>
    <w:rsid w:val="00992EC3"/>
    <w:rsid w:val="009969C0"/>
    <w:rsid w:val="009A2ACF"/>
    <w:rsid w:val="009A3106"/>
    <w:rsid w:val="009A5E8D"/>
    <w:rsid w:val="009A7452"/>
    <w:rsid w:val="009B08DB"/>
    <w:rsid w:val="009B12EB"/>
    <w:rsid w:val="009C1C3F"/>
    <w:rsid w:val="009C7BB7"/>
    <w:rsid w:val="009D17A3"/>
    <w:rsid w:val="009D215F"/>
    <w:rsid w:val="009E0120"/>
    <w:rsid w:val="009E045C"/>
    <w:rsid w:val="009E339C"/>
    <w:rsid w:val="00A04DC4"/>
    <w:rsid w:val="00A073DF"/>
    <w:rsid w:val="00A169B4"/>
    <w:rsid w:val="00A16C30"/>
    <w:rsid w:val="00A24377"/>
    <w:rsid w:val="00A26A0B"/>
    <w:rsid w:val="00A30512"/>
    <w:rsid w:val="00A344BA"/>
    <w:rsid w:val="00A36002"/>
    <w:rsid w:val="00A36928"/>
    <w:rsid w:val="00A520DA"/>
    <w:rsid w:val="00A577DB"/>
    <w:rsid w:val="00A619EC"/>
    <w:rsid w:val="00A80CF3"/>
    <w:rsid w:val="00A82726"/>
    <w:rsid w:val="00A860CB"/>
    <w:rsid w:val="00A96CE4"/>
    <w:rsid w:val="00A96D72"/>
    <w:rsid w:val="00AA112C"/>
    <w:rsid w:val="00AB505E"/>
    <w:rsid w:val="00AC1397"/>
    <w:rsid w:val="00AD5D1B"/>
    <w:rsid w:val="00AD7C4E"/>
    <w:rsid w:val="00AE0403"/>
    <w:rsid w:val="00AE35AD"/>
    <w:rsid w:val="00AF0C5A"/>
    <w:rsid w:val="00AF2DD0"/>
    <w:rsid w:val="00AF55EF"/>
    <w:rsid w:val="00B10A4B"/>
    <w:rsid w:val="00B14FA8"/>
    <w:rsid w:val="00B20FFF"/>
    <w:rsid w:val="00B3142F"/>
    <w:rsid w:val="00B36419"/>
    <w:rsid w:val="00B40436"/>
    <w:rsid w:val="00B404C4"/>
    <w:rsid w:val="00B74093"/>
    <w:rsid w:val="00B7769A"/>
    <w:rsid w:val="00B82120"/>
    <w:rsid w:val="00B86E23"/>
    <w:rsid w:val="00B92857"/>
    <w:rsid w:val="00BA62FB"/>
    <w:rsid w:val="00BA6AC2"/>
    <w:rsid w:val="00BB0524"/>
    <w:rsid w:val="00BB3E53"/>
    <w:rsid w:val="00BB4EA6"/>
    <w:rsid w:val="00BB7180"/>
    <w:rsid w:val="00BC5352"/>
    <w:rsid w:val="00BD1145"/>
    <w:rsid w:val="00BE2D32"/>
    <w:rsid w:val="00BE3523"/>
    <w:rsid w:val="00C011A5"/>
    <w:rsid w:val="00C02F67"/>
    <w:rsid w:val="00C13794"/>
    <w:rsid w:val="00C2585D"/>
    <w:rsid w:val="00C348AD"/>
    <w:rsid w:val="00C41B62"/>
    <w:rsid w:val="00C43B63"/>
    <w:rsid w:val="00C44529"/>
    <w:rsid w:val="00C76848"/>
    <w:rsid w:val="00C815EA"/>
    <w:rsid w:val="00CA18E2"/>
    <w:rsid w:val="00CC4AFC"/>
    <w:rsid w:val="00CE362F"/>
    <w:rsid w:val="00CF1732"/>
    <w:rsid w:val="00CF5229"/>
    <w:rsid w:val="00D01F4C"/>
    <w:rsid w:val="00D149C0"/>
    <w:rsid w:val="00D21788"/>
    <w:rsid w:val="00D222DC"/>
    <w:rsid w:val="00D470E5"/>
    <w:rsid w:val="00D5778D"/>
    <w:rsid w:val="00D66A55"/>
    <w:rsid w:val="00D66C6D"/>
    <w:rsid w:val="00D671CC"/>
    <w:rsid w:val="00D77F3C"/>
    <w:rsid w:val="00D8388C"/>
    <w:rsid w:val="00DB2F1D"/>
    <w:rsid w:val="00DC043F"/>
    <w:rsid w:val="00DC282F"/>
    <w:rsid w:val="00DD193B"/>
    <w:rsid w:val="00DD6E8D"/>
    <w:rsid w:val="00DE4C1F"/>
    <w:rsid w:val="00E0026A"/>
    <w:rsid w:val="00E1098A"/>
    <w:rsid w:val="00E2098F"/>
    <w:rsid w:val="00E24DE0"/>
    <w:rsid w:val="00E44A11"/>
    <w:rsid w:val="00E532BC"/>
    <w:rsid w:val="00E614C8"/>
    <w:rsid w:val="00E721DC"/>
    <w:rsid w:val="00E805AE"/>
    <w:rsid w:val="00E87348"/>
    <w:rsid w:val="00EA1410"/>
    <w:rsid w:val="00EA1A38"/>
    <w:rsid w:val="00EA3DF3"/>
    <w:rsid w:val="00EA4391"/>
    <w:rsid w:val="00EA4471"/>
    <w:rsid w:val="00EA4675"/>
    <w:rsid w:val="00ED504C"/>
    <w:rsid w:val="00ED699A"/>
    <w:rsid w:val="00EE7AD3"/>
    <w:rsid w:val="00F0339D"/>
    <w:rsid w:val="00F04E7D"/>
    <w:rsid w:val="00F25991"/>
    <w:rsid w:val="00F32FA5"/>
    <w:rsid w:val="00F51EA0"/>
    <w:rsid w:val="00F56AC1"/>
    <w:rsid w:val="00F57AA3"/>
    <w:rsid w:val="00F62C0E"/>
    <w:rsid w:val="00F71463"/>
    <w:rsid w:val="00F8728B"/>
    <w:rsid w:val="00FA258E"/>
    <w:rsid w:val="00FA37D1"/>
    <w:rsid w:val="00FA6F7D"/>
    <w:rsid w:val="00FA7AB8"/>
    <w:rsid w:val="00FB00C5"/>
    <w:rsid w:val="00FB00EE"/>
    <w:rsid w:val="00FB429B"/>
    <w:rsid w:val="00FC2930"/>
    <w:rsid w:val="00FD07EB"/>
    <w:rsid w:val="00FD260C"/>
    <w:rsid w:val="00FE6F60"/>
    <w:rsid w:val="00FF76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BBBFE4F"/>
  <w15:chartTrackingRefBased/>
  <w15:docId w15:val="{2D1C6635-CB27-4A48-A8C7-BC6D82DB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5535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692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F77DD"/>
    <w:pPr>
      <w:keepNext/>
      <w:spacing w:after="120" w:line="360" w:lineRule="auto"/>
      <w:ind w:left="714" w:hanging="357"/>
      <w:jc w:val="both"/>
      <w:outlineLvl w:val="7"/>
    </w:pPr>
    <w:rPr>
      <w:rFonts w:ascii="Arial" w:eastAsia="Times New Roman" w:hAnsi="Arial"/>
      <w:i/>
      <w:iCs/>
      <w:sz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6EFA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586EFA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86EFA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586EFA"/>
    <w:rPr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15C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6A615C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rsid w:val="006C5AD6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Style1">
    <w:name w:val="Style1"/>
    <w:basedOn w:val="Normale"/>
    <w:rsid w:val="006C5AD6"/>
    <w:pPr>
      <w:numPr>
        <w:numId w:val="14"/>
      </w:numPr>
    </w:pPr>
    <w:rPr>
      <w:rFonts w:ascii="Times New Roman" w:eastAsia="Times New Roman" w:hAnsi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F5229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F5229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CF5229"/>
    <w:rPr>
      <w:vertAlign w:val="superscript"/>
    </w:rPr>
  </w:style>
  <w:style w:type="character" w:customStyle="1" w:styleId="Titolo8Carattere">
    <w:name w:val="Titolo 8 Carattere"/>
    <w:link w:val="Titolo8"/>
    <w:uiPriority w:val="99"/>
    <w:rsid w:val="004F77DD"/>
    <w:rPr>
      <w:rFonts w:ascii="Arial" w:eastAsia="Times New Roman" w:hAnsi="Arial"/>
      <w:i/>
      <w:iCs/>
      <w:szCs w:val="24"/>
    </w:rPr>
  </w:style>
  <w:style w:type="character" w:styleId="Numeropagina">
    <w:name w:val="page number"/>
    <w:rsid w:val="00002002"/>
  </w:style>
  <w:style w:type="paragraph" w:customStyle="1" w:styleId="a">
    <w:basedOn w:val="Normale"/>
    <w:next w:val="Corpotesto"/>
    <w:rsid w:val="00002002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Corpodeltesto3">
    <w:name w:val="Body Text 3"/>
    <w:basedOn w:val="Normale"/>
    <w:link w:val="Corpodeltesto3Carattere1"/>
    <w:uiPriority w:val="99"/>
    <w:semiHidden/>
    <w:unhideWhenUsed/>
    <w:rsid w:val="00002002"/>
    <w:pPr>
      <w:suppressAutoHyphens/>
      <w:spacing w:after="120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Corpodeltesto3Carattere">
    <w:name w:val="Corpo del testo 3 Carattere"/>
    <w:uiPriority w:val="99"/>
    <w:semiHidden/>
    <w:rsid w:val="00002002"/>
    <w:rPr>
      <w:sz w:val="16"/>
      <w:szCs w:val="16"/>
      <w:lang w:eastAsia="en-US"/>
    </w:rPr>
  </w:style>
  <w:style w:type="character" w:customStyle="1" w:styleId="Corpodeltesto3Carattere1">
    <w:name w:val="Corpo del testo 3 Carattere1"/>
    <w:link w:val="Corpodeltesto3"/>
    <w:uiPriority w:val="99"/>
    <w:semiHidden/>
    <w:rsid w:val="00002002"/>
    <w:rPr>
      <w:rFonts w:ascii="Times New Roman" w:eastAsia="Times New Roman" w:hAnsi="Times New Roman"/>
      <w:sz w:val="16"/>
      <w:szCs w:val="16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02002"/>
    <w:pPr>
      <w:spacing w:after="120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semiHidden/>
    <w:rsid w:val="00002002"/>
    <w:rPr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63149F"/>
    <w:pPr>
      <w:spacing w:before="60" w:after="120" w:line="276" w:lineRule="auto"/>
      <w:ind w:left="720"/>
      <w:contextualSpacing/>
      <w:jc w:val="both"/>
    </w:pPr>
    <w:rPr>
      <w:rFonts w:ascii="Arial" w:eastAsia="Calibri" w:hAnsi="Arial"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3792C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83792C"/>
    <w:rPr>
      <w:sz w:val="24"/>
      <w:szCs w:val="24"/>
      <w:lang w:eastAsia="en-US"/>
    </w:rPr>
  </w:style>
  <w:style w:type="character" w:styleId="Rimandocommento">
    <w:name w:val="annotation reference"/>
    <w:uiPriority w:val="99"/>
    <w:semiHidden/>
    <w:rsid w:val="007A5CCA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A5CCA"/>
    <w:pPr>
      <w:spacing w:before="60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7A5CCA"/>
    <w:rPr>
      <w:rFonts w:ascii="Times New Roman" w:eastAsia="Times New Roman" w:hAnsi="Times New Roman"/>
    </w:rPr>
  </w:style>
  <w:style w:type="paragraph" w:customStyle="1" w:styleId="Corpodeltesto31">
    <w:name w:val="Corpo del testo 31"/>
    <w:basedOn w:val="Normale"/>
    <w:rsid w:val="009352BD"/>
    <w:pPr>
      <w:suppressAutoHyphens/>
      <w:jc w:val="both"/>
    </w:pPr>
    <w:rPr>
      <w:rFonts w:ascii="Comic Sans MS" w:eastAsia="Times New Roman" w:hAnsi="Comic Sans MS"/>
      <w:sz w:val="20"/>
      <w:szCs w:val="20"/>
      <w:lang w:eastAsia="ar-SA"/>
    </w:rPr>
  </w:style>
  <w:style w:type="character" w:customStyle="1" w:styleId="Titolo1Carattere">
    <w:name w:val="Titolo 1 Carattere"/>
    <w:link w:val="Titolo1"/>
    <w:uiPriority w:val="9"/>
    <w:rsid w:val="00A3692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gliatabella">
    <w:name w:val="Table Grid"/>
    <w:basedOn w:val="Tabellanormale"/>
    <w:rsid w:val="005577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2726"/>
    <w:pPr>
      <w:spacing w:before="0"/>
      <w:jc w:val="left"/>
    </w:pPr>
    <w:rPr>
      <w:rFonts w:ascii="Cambria" w:eastAsia="Cambria" w:hAnsi="Cambria"/>
      <w:b/>
      <w:bCs/>
      <w:lang w:val="it-IT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2726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83E7D-8ECD-4849-AA1F-33EE83EE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16</Pages>
  <Words>3753</Words>
  <Characters>24494</Characters>
  <Application>Microsoft Office Word</Application>
  <DocSecurity>0</DocSecurity>
  <Lines>204</Lines>
  <Paragraphs>56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Comunicazioni</Company>
  <LinksUpToDate>false</LinksUpToDate>
  <CharactersWithSpaces>28191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Antonella Pisano</cp:lastModifiedBy>
  <cp:revision>7</cp:revision>
  <cp:lastPrinted>2019-09-09T16:22:00Z</cp:lastPrinted>
  <dcterms:created xsi:type="dcterms:W3CDTF">2019-10-15T12:59:00Z</dcterms:created>
  <dcterms:modified xsi:type="dcterms:W3CDTF">2021-01-21T10:12:00Z</dcterms:modified>
</cp:coreProperties>
</file>